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0B" w:rsidRPr="0013028F" w:rsidRDefault="00AB5E7F" w:rsidP="00F303A2">
      <w:pPr>
        <w:autoSpaceDE w:val="0"/>
        <w:autoSpaceDN w:val="0"/>
        <w:adjustRightInd w:val="0"/>
        <w:jc w:val="center"/>
        <w:rPr>
          <w:rFonts w:ascii="宋体" w:hAnsi="宋体"/>
          <w:b/>
          <w:sz w:val="24"/>
          <w:szCs w:val="24"/>
        </w:rPr>
      </w:pPr>
      <w:r w:rsidRPr="0013028F">
        <w:rPr>
          <w:rFonts w:ascii="宋体" w:hAnsi="宋体" w:hint="eastAsia"/>
          <w:b/>
          <w:sz w:val="24"/>
          <w:szCs w:val="24"/>
        </w:rPr>
        <w:t>青岛市教育科学研究院</w:t>
      </w:r>
    </w:p>
    <w:p w:rsidR="007F5D0B" w:rsidRPr="0013028F" w:rsidRDefault="00AB5E7F" w:rsidP="00F303A2">
      <w:pPr>
        <w:jc w:val="center"/>
        <w:rPr>
          <w:rFonts w:ascii="宋体" w:hAnsi="宋体"/>
          <w:b/>
          <w:sz w:val="24"/>
          <w:szCs w:val="24"/>
        </w:rPr>
      </w:pPr>
      <w:r w:rsidRPr="0013028F">
        <w:rPr>
          <w:rFonts w:ascii="宋体" w:hAnsi="宋体"/>
          <w:b/>
          <w:sz w:val="24"/>
          <w:szCs w:val="24"/>
        </w:rPr>
        <w:t>2017――2018学年度第</w:t>
      </w:r>
      <w:r w:rsidRPr="0013028F">
        <w:rPr>
          <w:rFonts w:ascii="宋体" w:hAnsi="宋体" w:hint="eastAsia"/>
          <w:b/>
          <w:sz w:val="24"/>
          <w:szCs w:val="24"/>
        </w:rPr>
        <w:t>二</w:t>
      </w:r>
      <w:r w:rsidRPr="0013028F">
        <w:rPr>
          <w:rFonts w:ascii="宋体" w:hAnsi="宋体"/>
          <w:b/>
          <w:sz w:val="24"/>
          <w:szCs w:val="24"/>
        </w:rPr>
        <w:t>学期第</w:t>
      </w:r>
      <w:r w:rsidR="00BE23E8" w:rsidRPr="0013028F">
        <w:rPr>
          <w:rFonts w:ascii="宋体" w:hAnsi="宋体" w:hint="eastAsia"/>
          <w:b/>
          <w:sz w:val="24"/>
          <w:szCs w:val="24"/>
        </w:rPr>
        <w:t>十</w:t>
      </w:r>
      <w:r w:rsidR="00C77101" w:rsidRPr="0013028F">
        <w:rPr>
          <w:rFonts w:ascii="宋体" w:hAnsi="宋体" w:hint="eastAsia"/>
          <w:b/>
          <w:sz w:val="24"/>
          <w:szCs w:val="24"/>
        </w:rPr>
        <w:t>八</w:t>
      </w:r>
      <w:r w:rsidRPr="0013028F">
        <w:rPr>
          <w:rFonts w:ascii="宋体" w:hAnsi="宋体"/>
          <w:b/>
          <w:sz w:val="24"/>
          <w:szCs w:val="24"/>
        </w:rPr>
        <w:t>周教研活动</w:t>
      </w:r>
    </w:p>
    <w:p w:rsidR="007F5D0B" w:rsidRPr="0013028F" w:rsidRDefault="007F5D0B" w:rsidP="00F303A2">
      <w:pPr>
        <w:rPr>
          <w:b/>
          <w:szCs w:val="21"/>
        </w:rPr>
      </w:pPr>
      <w:bookmarkStart w:id="0" w:name="OLE_LINK2"/>
    </w:p>
    <w:bookmarkEnd w:id="0"/>
    <w:p w:rsidR="007F5D0B" w:rsidRPr="0013028F" w:rsidRDefault="00AB5E7F" w:rsidP="00F303A2">
      <w:pPr>
        <w:jc w:val="center"/>
        <w:rPr>
          <w:rFonts w:ascii="方正小标宋简体" w:eastAsia="方正小标宋简体" w:hAnsi="方正小标宋简体"/>
          <w:sz w:val="28"/>
          <w:szCs w:val="28"/>
        </w:rPr>
      </w:pPr>
      <w:r w:rsidRPr="0013028F">
        <w:rPr>
          <w:rFonts w:ascii="方正小标宋简体" w:eastAsia="方正小标宋简体" w:hAnsi="方正小标宋简体" w:hint="eastAsia"/>
          <w:sz w:val="28"/>
          <w:szCs w:val="28"/>
        </w:rPr>
        <w:t>关</w:t>
      </w:r>
      <w:r w:rsidRPr="0013028F">
        <w:rPr>
          <w:rFonts w:ascii="方正小标宋简体" w:eastAsia="方正小标宋简体" w:hAnsi="方正小标宋简体"/>
          <w:sz w:val="28"/>
          <w:szCs w:val="28"/>
        </w:rPr>
        <w:t>于</w:t>
      </w:r>
      <w:r w:rsidRPr="0013028F">
        <w:rPr>
          <w:rFonts w:ascii="方正小标宋简体" w:eastAsia="方正小标宋简体" w:hAnsi="方正小标宋简体" w:hint="eastAsia"/>
          <w:sz w:val="28"/>
          <w:szCs w:val="28"/>
        </w:rPr>
        <w:t>参加</w:t>
      </w:r>
      <w:r w:rsidRPr="0013028F">
        <w:rPr>
          <w:rFonts w:ascii="方正小标宋简体" w:eastAsia="方正小标宋简体" w:hAnsi="方正小标宋简体"/>
          <w:sz w:val="28"/>
          <w:szCs w:val="28"/>
        </w:rPr>
        <w:t>教研活动累计教育学分的说明</w:t>
      </w:r>
    </w:p>
    <w:p w:rsidR="007F5D0B" w:rsidRPr="0013028F" w:rsidRDefault="007F5D0B" w:rsidP="00F303A2">
      <w:pPr>
        <w:jc w:val="center"/>
        <w:rPr>
          <w:rFonts w:ascii="黑体" w:eastAsia="黑体" w:hAnsi="黑体"/>
          <w:sz w:val="24"/>
          <w:szCs w:val="24"/>
        </w:rPr>
      </w:pPr>
    </w:p>
    <w:p w:rsidR="007F5D0B" w:rsidRPr="0013028F" w:rsidRDefault="00AB5E7F" w:rsidP="00F303A2">
      <w:pPr>
        <w:pStyle w:val="pa-5"/>
        <w:rPr>
          <w:rFonts w:hint="default"/>
        </w:rPr>
      </w:pPr>
      <w:r w:rsidRPr="0013028F">
        <w:t>1.教师参加一次教研活动，教师计2学分，其中承担市级公开课、城乡交流活动、典型交流活动等教学任务的教师计4学分，在学科专题研讨会、课程与教学年会、学科德育一体化培训、各学段联盟主题会议、高三一二三轮研讨会、学科素养提升培训等专题教研活动中，承担出课（讲座或者大会主旨发言）的教师计3学分。</w:t>
      </w:r>
    </w:p>
    <w:p w:rsidR="007F5D0B" w:rsidRPr="0013028F" w:rsidRDefault="00AB5E7F" w:rsidP="00F303A2">
      <w:pPr>
        <w:rPr>
          <w:rFonts w:ascii="宋体" w:hAnsi="宋体"/>
          <w:sz w:val="24"/>
          <w:szCs w:val="24"/>
        </w:rPr>
      </w:pPr>
      <w:r w:rsidRPr="0013028F">
        <w:rPr>
          <w:rFonts w:ascii="宋体" w:hAnsi="宋体" w:hint="eastAsia"/>
          <w:sz w:val="24"/>
          <w:szCs w:val="24"/>
        </w:rPr>
        <w:t>2.参加</w:t>
      </w:r>
      <w:r w:rsidRPr="0013028F">
        <w:rPr>
          <w:rFonts w:ascii="宋体" w:hAnsi="宋体"/>
          <w:sz w:val="24"/>
          <w:szCs w:val="24"/>
        </w:rPr>
        <w:t>活动回执请发各学科邮箱</w:t>
      </w:r>
      <w:r w:rsidR="006D0A2F" w:rsidRPr="0013028F">
        <w:rPr>
          <w:rFonts w:ascii="宋体" w:hAnsi="宋体" w:hint="eastAsia"/>
          <w:sz w:val="24"/>
          <w:szCs w:val="24"/>
        </w:rPr>
        <w:t>（提示：回</w:t>
      </w:r>
      <w:r w:rsidR="006D0A2F" w:rsidRPr="0013028F">
        <w:rPr>
          <w:rFonts w:ascii="宋体" w:hAnsi="宋体"/>
          <w:sz w:val="24"/>
          <w:szCs w:val="24"/>
        </w:rPr>
        <w:t>执</w:t>
      </w:r>
      <w:r w:rsidR="006D0A2F" w:rsidRPr="0013028F">
        <w:rPr>
          <w:rFonts w:ascii="宋体" w:hAnsi="宋体" w:hint="eastAsia"/>
          <w:sz w:val="24"/>
          <w:szCs w:val="24"/>
        </w:rPr>
        <w:t>发</w:t>
      </w:r>
      <w:r w:rsidR="006D0A2F" w:rsidRPr="0013028F">
        <w:rPr>
          <w:rFonts w:ascii="宋体" w:hAnsi="宋体"/>
          <w:sz w:val="24"/>
          <w:szCs w:val="24"/>
        </w:rPr>
        <w:t>邮箱时请用</w:t>
      </w:r>
      <w:r w:rsidR="006D0A2F" w:rsidRPr="0013028F">
        <w:rPr>
          <w:rFonts w:ascii="宋体" w:hAnsi="宋体" w:hint="eastAsia"/>
          <w:sz w:val="24"/>
          <w:szCs w:val="24"/>
        </w:rPr>
        <w:t>EXCEL格式）</w:t>
      </w:r>
      <w:r w:rsidRPr="0013028F">
        <w:rPr>
          <w:rFonts w:ascii="宋体" w:hAnsi="宋体"/>
          <w:sz w:val="24"/>
          <w:szCs w:val="24"/>
        </w:rPr>
        <w:t>。</w:t>
      </w:r>
    </w:p>
    <w:tbl>
      <w:tblPr>
        <w:tblW w:w="7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418"/>
        <w:gridCol w:w="992"/>
        <w:gridCol w:w="2009"/>
        <w:gridCol w:w="1669"/>
        <w:gridCol w:w="709"/>
      </w:tblGrid>
      <w:tr w:rsidR="0013028F" w:rsidRPr="0013028F">
        <w:trPr>
          <w:jc w:val="center"/>
        </w:trPr>
        <w:tc>
          <w:tcPr>
            <w:tcW w:w="760" w:type="dxa"/>
            <w:vAlign w:val="center"/>
          </w:tcPr>
          <w:p w:rsidR="007F5D0B" w:rsidRPr="0013028F" w:rsidRDefault="00AB5E7F" w:rsidP="00F303A2">
            <w:pPr>
              <w:jc w:val="center"/>
              <w:rPr>
                <w:rFonts w:ascii="宋体" w:hAnsi="宋体"/>
                <w:szCs w:val="21"/>
              </w:rPr>
            </w:pPr>
            <w:r w:rsidRPr="0013028F">
              <w:rPr>
                <w:rFonts w:ascii="宋体" w:hAnsi="宋体" w:hint="eastAsia"/>
                <w:szCs w:val="21"/>
              </w:rPr>
              <w:t>序</w:t>
            </w:r>
            <w:r w:rsidRPr="0013028F">
              <w:rPr>
                <w:rFonts w:ascii="宋体" w:hAnsi="宋体"/>
                <w:szCs w:val="21"/>
              </w:rPr>
              <w:t>号</w:t>
            </w:r>
          </w:p>
        </w:tc>
        <w:tc>
          <w:tcPr>
            <w:tcW w:w="1418" w:type="dxa"/>
            <w:vAlign w:val="center"/>
          </w:tcPr>
          <w:p w:rsidR="007F5D0B" w:rsidRPr="0013028F" w:rsidRDefault="00AB5E7F" w:rsidP="00F303A2">
            <w:pPr>
              <w:jc w:val="center"/>
              <w:rPr>
                <w:rFonts w:ascii="宋体" w:hAnsi="宋体"/>
                <w:szCs w:val="21"/>
              </w:rPr>
            </w:pPr>
            <w:r w:rsidRPr="0013028F">
              <w:rPr>
                <w:rFonts w:ascii="宋体" w:hAnsi="宋体" w:hint="eastAsia"/>
                <w:szCs w:val="21"/>
              </w:rPr>
              <w:t>学科</w:t>
            </w:r>
          </w:p>
        </w:tc>
        <w:tc>
          <w:tcPr>
            <w:tcW w:w="992" w:type="dxa"/>
            <w:vAlign w:val="center"/>
          </w:tcPr>
          <w:p w:rsidR="007F5D0B" w:rsidRPr="0013028F" w:rsidRDefault="00AB5E7F" w:rsidP="00F303A2">
            <w:pPr>
              <w:jc w:val="center"/>
              <w:rPr>
                <w:rFonts w:ascii="宋体" w:hAnsi="宋体"/>
                <w:szCs w:val="21"/>
              </w:rPr>
            </w:pPr>
            <w:r w:rsidRPr="0013028F">
              <w:rPr>
                <w:rFonts w:ascii="宋体" w:hAnsi="宋体" w:hint="eastAsia"/>
                <w:szCs w:val="21"/>
              </w:rPr>
              <w:t>姓名</w:t>
            </w:r>
          </w:p>
        </w:tc>
        <w:tc>
          <w:tcPr>
            <w:tcW w:w="2009" w:type="dxa"/>
            <w:vAlign w:val="center"/>
          </w:tcPr>
          <w:p w:rsidR="007F5D0B" w:rsidRPr="0013028F" w:rsidRDefault="00AB5E7F" w:rsidP="00F303A2">
            <w:pPr>
              <w:jc w:val="center"/>
              <w:rPr>
                <w:rFonts w:ascii="宋体" w:hAnsi="宋体"/>
                <w:szCs w:val="21"/>
              </w:rPr>
            </w:pPr>
            <w:r w:rsidRPr="0013028F">
              <w:rPr>
                <w:rFonts w:ascii="宋体" w:hAnsi="宋体" w:hint="eastAsia"/>
                <w:szCs w:val="21"/>
              </w:rPr>
              <w:t>单位</w:t>
            </w:r>
          </w:p>
        </w:tc>
        <w:tc>
          <w:tcPr>
            <w:tcW w:w="1669" w:type="dxa"/>
            <w:vAlign w:val="center"/>
          </w:tcPr>
          <w:p w:rsidR="007F5D0B" w:rsidRPr="0013028F" w:rsidRDefault="00AB5E7F" w:rsidP="00F303A2">
            <w:pPr>
              <w:jc w:val="center"/>
              <w:rPr>
                <w:rFonts w:ascii="宋体" w:hAnsi="宋体"/>
                <w:szCs w:val="21"/>
              </w:rPr>
            </w:pPr>
            <w:r w:rsidRPr="0013028F">
              <w:rPr>
                <w:rFonts w:ascii="宋体" w:hAnsi="宋体" w:hint="eastAsia"/>
                <w:szCs w:val="21"/>
              </w:rPr>
              <w:t>身份证</w:t>
            </w:r>
            <w:r w:rsidRPr="0013028F">
              <w:rPr>
                <w:rFonts w:ascii="宋体" w:hAnsi="宋体"/>
                <w:szCs w:val="21"/>
              </w:rPr>
              <w:t>号</w:t>
            </w:r>
          </w:p>
        </w:tc>
        <w:tc>
          <w:tcPr>
            <w:tcW w:w="709" w:type="dxa"/>
            <w:vAlign w:val="center"/>
          </w:tcPr>
          <w:p w:rsidR="007F5D0B" w:rsidRPr="0013028F" w:rsidRDefault="00AB5E7F" w:rsidP="00F303A2">
            <w:pPr>
              <w:jc w:val="center"/>
              <w:rPr>
                <w:rFonts w:ascii="宋体" w:hAnsi="宋体"/>
                <w:szCs w:val="21"/>
              </w:rPr>
            </w:pPr>
            <w:r w:rsidRPr="0013028F">
              <w:rPr>
                <w:rFonts w:ascii="宋体" w:hAnsi="宋体" w:hint="eastAsia"/>
                <w:szCs w:val="21"/>
              </w:rPr>
              <w:t>学</w:t>
            </w:r>
            <w:r w:rsidRPr="0013028F">
              <w:rPr>
                <w:rFonts w:ascii="宋体" w:hAnsi="宋体"/>
                <w:szCs w:val="21"/>
              </w:rPr>
              <w:t>分</w:t>
            </w:r>
          </w:p>
        </w:tc>
      </w:tr>
      <w:tr w:rsidR="0013028F" w:rsidRPr="0013028F">
        <w:trPr>
          <w:jc w:val="center"/>
        </w:trPr>
        <w:tc>
          <w:tcPr>
            <w:tcW w:w="760" w:type="dxa"/>
            <w:vAlign w:val="center"/>
          </w:tcPr>
          <w:p w:rsidR="007F5D0B" w:rsidRPr="0013028F" w:rsidRDefault="007F5D0B" w:rsidP="00F303A2">
            <w:pPr>
              <w:jc w:val="center"/>
              <w:rPr>
                <w:rFonts w:ascii="宋体" w:hAnsi="宋体"/>
                <w:szCs w:val="21"/>
              </w:rPr>
            </w:pPr>
          </w:p>
        </w:tc>
        <w:tc>
          <w:tcPr>
            <w:tcW w:w="1418" w:type="dxa"/>
            <w:vAlign w:val="center"/>
          </w:tcPr>
          <w:p w:rsidR="007F5D0B" w:rsidRPr="0013028F" w:rsidRDefault="007F5D0B" w:rsidP="00F303A2">
            <w:pPr>
              <w:jc w:val="center"/>
              <w:rPr>
                <w:rFonts w:ascii="宋体" w:hAnsi="宋体"/>
                <w:szCs w:val="21"/>
              </w:rPr>
            </w:pPr>
          </w:p>
        </w:tc>
        <w:tc>
          <w:tcPr>
            <w:tcW w:w="992" w:type="dxa"/>
            <w:vAlign w:val="center"/>
          </w:tcPr>
          <w:p w:rsidR="007F5D0B" w:rsidRPr="0013028F" w:rsidRDefault="007F5D0B" w:rsidP="00F303A2">
            <w:pPr>
              <w:jc w:val="center"/>
              <w:rPr>
                <w:rFonts w:ascii="宋体" w:hAnsi="宋体"/>
                <w:szCs w:val="21"/>
              </w:rPr>
            </w:pPr>
          </w:p>
        </w:tc>
        <w:tc>
          <w:tcPr>
            <w:tcW w:w="2009" w:type="dxa"/>
            <w:vAlign w:val="center"/>
          </w:tcPr>
          <w:p w:rsidR="007F5D0B" w:rsidRPr="0013028F" w:rsidRDefault="007F5D0B" w:rsidP="00F303A2">
            <w:pPr>
              <w:jc w:val="center"/>
              <w:rPr>
                <w:rFonts w:ascii="宋体" w:hAnsi="宋体"/>
                <w:szCs w:val="21"/>
              </w:rPr>
            </w:pPr>
          </w:p>
        </w:tc>
        <w:tc>
          <w:tcPr>
            <w:tcW w:w="1669" w:type="dxa"/>
            <w:vAlign w:val="center"/>
          </w:tcPr>
          <w:p w:rsidR="007F5D0B" w:rsidRPr="0013028F" w:rsidRDefault="007F5D0B" w:rsidP="00F303A2">
            <w:pPr>
              <w:jc w:val="center"/>
              <w:rPr>
                <w:rFonts w:ascii="宋体" w:hAnsi="宋体"/>
                <w:szCs w:val="21"/>
              </w:rPr>
            </w:pPr>
          </w:p>
        </w:tc>
        <w:tc>
          <w:tcPr>
            <w:tcW w:w="709" w:type="dxa"/>
            <w:vAlign w:val="center"/>
          </w:tcPr>
          <w:p w:rsidR="007F5D0B" w:rsidRPr="0013028F" w:rsidRDefault="007F5D0B" w:rsidP="00F303A2">
            <w:pPr>
              <w:jc w:val="center"/>
              <w:rPr>
                <w:rFonts w:ascii="宋体" w:hAnsi="宋体"/>
                <w:szCs w:val="21"/>
              </w:rPr>
            </w:pPr>
          </w:p>
        </w:tc>
      </w:tr>
      <w:tr w:rsidR="0013028F" w:rsidRPr="0013028F">
        <w:trPr>
          <w:jc w:val="center"/>
        </w:trPr>
        <w:tc>
          <w:tcPr>
            <w:tcW w:w="760" w:type="dxa"/>
            <w:vAlign w:val="center"/>
          </w:tcPr>
          <w:p w:rsidR="007F5D0B" w:rsidRPr="0013028F" w:rsidRDefault="007F5D0B" w:rsidP="00F303A2">
            <w:pPr>
              <w:jc w:val="center"/>
              <w:rPr>
                <w:rFonts w:ascii="宋体" w:hAnsi="宋体"/>
                <w:szCs w:val="21"/>
              </w:rPr>
            </w:pPr>
          </w:p>
        </w:tc>
        <w:tc>
          <w:tcPr>
            <w:tcW w:w="1418" w:type="dxa"/>
            <w:vAlign w:val="center"/>
          </w:tcPr>
          <w:p w:rsidR="007F5D0B" w:rsidRPr="0013028F" w:rsidRDefault="007F5D0B" w:rsidP="00F303A2">
            <w:pPr>
              <w:jc w:val="center"/>
              <w:rPr>
                <w:rFonts w:ascii="宋体" w:hAnsi="宋体"/>
                <w:szCs w:val="21"/>
              </w:rPr>
            </w:pPr>
          </w:p>
        </w:tc>
        <w:tc>
          <w:tcPr>
            <w:tcW w:w="992" w:type="dxa"/>
            <w:vAlign w:val="center"/>
          </w:tcPr>
          <w:p w:rsidR="007F5D0B" w:rsidRPr="0013028F" w:rsidRDefault="007F5D0B" w:rsidP="00F303A2">
            <w:pPr>
              <w:jc w:val="center"/>
              <w:rPr>
                <w:rFonts w:ascii="宋体" w:hAnsi="宋体"/>
                <w:szCs w:val="21"/>
              </w:rPr>
            </w:pPr>
          </w:p>
        </w:tc>
        <w:tc>
          <w:tcPr>
            <w:tcW w:w="2009" w:type="dxa"/>
            <w:vAlign w:val="center"/>
          </w:tcPr>
          <w:p w:rsidR="007F5D0B" w:rsidRPr="0013028F" w:rsidRDefault="007F5D0B" w:rsidP="00F303A2">
            <w:pPr>
              <w:jc w:val="center"/>
              <w:rPr>
                <w:rFonts w:ascii="宋体" w:hAnsi="宋体"/>
                <w:szCs w:val="21"/>
              </w:rPr>
            </w:pPr>
          </w:p>
        </w:tc>
        <w:tc>
          <w:tcPr>
            <w:tcW w:w="1669" w:type="dxa"/>
            <w:vAlign w:val="center"/>
          </w:tcPr>
          <w:p w:rsidR="007F5D0B" w:rsidRPr="0013028F" w:rsidRDefault="007F5D0B" w:rsidP="00F303A2">
            <w:pPr>
              <w:jc w:val="center"/>
              <w:rPr>
                <w:rFonts w:ascii="宋体" w:hAnsi="宋体"/>
                <w:szCs w:val="21"/>
              </w:rPr>
            </w:pPr>
          </w:p>
        </w:tc>
        <w:tc>
          <w:tcPr>
            <w:tcW w:w="709" w:type="dxa"/>
            <w:vAlign w:val="center"/>
          </w:tcPr>
          <w:p w:rsidR="007F5D0B" w:rsidRPr="0013028F" w:rsidRDefault="007F5D0B" w:rsidP="00F303A2">
            <w:pPr>
              <w:jc w:val="center"/>
              <w:rPr>
                <w:rFonts w:ascii="宋体" w:hAnsi="宋体"/>
                <w:szCs w:val="21"/>
              </w:rPr>
            </w:pPr>
          </w:p>
        </w:tc>
      </w:tr>
      <w:tr w:rsidR="0013028F" w:rsidRPr="0013028F">
        <w:trPr>
          <w:jc w:val="center"/>
        </w:trPr>
        <w:tc>
          <w:tcPr>
            <w:tcW w:w="760" w:type="dxa"/>
            <w:vAlign w:val="center"/>
          </w:tcPr>
          <w:p w:rsidR="007F5D0B" w:rsidRPr="0013028F" w:rsidRDefault="007F5D0B" w:rsidP="00F303A2">
            <w:pPr>
              <w:jc w:val="center"/>
              <w:rPr>
                <w:rFonts w:ascii="宋体" w:hAnsi="宋体"/>
                <w:szCs w:val="21"/>
              </w:rPr>
            </w:pPr>
          </w:p>
        </w:tc>
        <w:tc>
          <w:tcPr>
            <w:tcW w:w="1418" w:type="dxa"/>
            <w:vAlign w:val="center"/>
          </w:tcPr>
          <w:p w:rsidR="007F5D0B" w:rsidRPr="0013028F" w:rsidRDefault="007F5D0B" w:rsidP="00F303A2">
            <w:pPr>
              <w:jc w:val="center"/>
              <w:rPr>
                <w:rFonts w:ascii="宋体" w:hAnsi="宋体"/>
                <w:szCs w:val="21"/>
              </w:rPr>
            </w:pPr>
          </w:p>
        </w:tc>
        <w:tc>
          <w:tcPr>
            <w:tcW w:w="992" w:type="dxa"/>
            <w:vAlign w:val="center"/>
          </w:tcPr>
          <w:p w:rsidR="007F5D0B" w:rsidRPr="0013028F" w:rsidRDefault="007F5D0B" w:rsidP="00F303A2">
            <w:pPr>
              <w:jc w:val="center"/>
              <w:rPr>
                <w:rFonts w:ascii="宋体" w:hAnsi="宋体"/>
                <w:szCs w:val="21"/>
              </w:rPr>
            </w:pPr>
          </w:p>
        </w:tc>
        <w:tc>
          <w:tcPr>
            <w:tcW w:w="2009" w:type="dxa"/>
            <w:vAlign w:val="center"/>
          </w:tcPr>
          <w:p w:rsidR="007F5D0B" w:rsidRPr="0013028F" w:rsidRDefault="007F5D0B" w:rsidP="00F303A2">
            <w:pPr>
              <w:jc w:val="center"/>
              <w:rPr>
                <w:rFonts w:ascii="宋体" w:hAnsi="宋体"/>
                <w:szCs w:val="21"/>
              </w:rPr>
            </w:pPr>
          </w:p>
        </w:tc>
        <w:tc>
          <w:tcPr>
            <w:tcW w:w="1669" w:type="dxa"/>
            <w:vAlign w:val="center"/>
          </w:tcPr>
          <w:p w:rsidR="007F5D0B" w:rsidRPr="0013028F" w:rsidRDefault="007F5D0B" w:rsidP="00F303A2">
            <w:pPr>
              <w:jc w:val="center"/>
              <w:rPr>
                <w:rFonts w:ascii="宋体" w:hAnsi="宋体"/>
                <w:szCs w:val="21"/>
              </w:rPr>
            </w:pPr>
          </w:p>
        </w:tc>
        <w:tc>
          <w:tcPr>
            <w:tcW w:w="709" w:type="dxa"/>
            <w:vAlign w:val="center"/>
          </w:tcPr>
          <w:p w:rsidR="007F5D0B" w:rsidRPr="0013028F" w:rsidRDefault="007F5D0B" w:rsidP="00F303A2">
            <w:pPr>
              <w:jc w:val="center"/>
              <w:rPr>
                <w:rFonts w:ascii="宋体" w:hAnsi="宋体"/>
                <w:szCs w:val="21"/>
              </w:rPr>
            </w:pPr>
          </w:p>
        </w:tc>
      </w:tr>
      <w:tr w:rsidR="0013028F" w:rsidRPr="0013028F">
        <w:trPr>
          <w:jc w:val="center"/>
        </w:trPr>
        <w:tc>
          <w:tcPr>
            <w:tcW w:w="760" w:type="dxa"/>
            <w:vAlign w:val="center"/>
          </w:tcPr>
          <w:p w:rsidR="007F5D0B" w:rsidRPr="0013028F" w:rsidRDefault="007F5D0B" w:rsidP="00F303A2">
            <w:pPr>
              <w:jc w:val="center"/>
              <w:rPr>
                <w:rFonts w:ascii="宋体" w:hAnsi="宋体"/>
                <w:szCs w:val="21"/>
              </w:rPr>
            </w:pPr>
          </w:p>
        </w:tc>
        <w:tc>
          <w:tcPr>
            <w:tcW w:w="1418" w:type="dxa"/>
            <w:vAlign w:val="center"/>
          </w:tcPr>
          <w:p w:rsidR="007F5D0B" w:rsidRPr="0013028F" w:rsidRDefault="007F5D0B" w:rsidP="00F303A2">
            <w:pPr>
              <w:jc w:val="center"/>
              <w:rPr>
                <w:rFonts w:ascii="宋体" w:hAnsi="宋体"/>
                <w:szCs w:val="21"/>
              </w:rPr>
            </w:pPr>
          </w:p>
        </w:tc>
        <w:tc>
          <w:tcPr>
            <w:tcW w:w="992" w:type="dxa"/>
            <w:vAlign w:val="center"/>
          </w:tcPr>
          <w:p w:rsidR="007F5D0B" w:rsidRPr="0013028F" w:rsidRDefault="007F5D0B" w:rsidP="00F303A2">
            <w:pPr>
              <w:jc w:val="center"/>
              <w:rPr>
                <w:rFonts w:ascii="宋体" w:hAnsi="宋体"/>
                <w:szCs w:val="21"/>
              </w:rPr>
            </w:pPr>
          </w:p>
        </w:tc>
        <w:tc>
          <w:tcPr>
            <w:tcW w:w="2009" w:type="dxa"/>
            <w:vAlign w:val="center"/>
          </w:tcPr>
          <w:p w:rsidR="007F5D0B" w:rsidRPr="0013028F" w:rsidRDefault="007F5D0B" w:rsidP="00F303A2">
            <w:pPr>
              <w:jc w:val="center"/>
              <w:rPr>
                <w:rFonts w:ascii="宋体" w:hAnsi="宋体"/>
                <w:szCs w:val="21"/>
              </w:rPr>
            </w:pPr>
          </w:p>
        </w:tc>
        <w:tc>
          <w:tcPr>
            <w:tcW w:w="1669" w:type="dxa"/>
            <w:vAlign w:val="center"/>
          </w:tcPr>
          <w:p w:rsidR="007F5D0B" w:rsidRPr="0013028F" w:rsidRDefault="007F5D0B" w:rsidP="00F303A2">
            <w:pPr>
              <w:jc w:val="center"/>
              <w:rPr>
                <w:rFonts w:ascii="宋体" w:hAnsi="宋体"/>
                <w:szCs w:val="21"/>
              </w:rPr>
            </w:pPr>
          </w:p>
        </w:tc>
        <w:tc>
          <w:tcPr>
            <w:tcW w:w="709" w:type="dxa"/>
            <w:vAlign w:val="center"/>
          </w:tcPr>
          <w:p w:rsidR="007F5D0B" w:rsidRPr="0013028F" w:rsidRDefault="007F5D0B" w:rsidP="00F303A2">
            <w:pPr>
              <w:jc w:val="center"/>
              <w:rPr>
                <w:rFonts w:ascii="宋体" w:hAnsi="宋体"/>
                <w:szCs w:val="21"/>
              </w:rPr>
            </w:pPr>
          </w:p>
        </w:tc>
      </w:tr>
      <w:tr w:rsidR="0013028F" w:rsidRPr="0013028F">
        <w:trPr>
          <w:jc w:val="center"/>
        </w:trPr>
        <w:tc>
          <w:tcPr>
            <w:tcW w:w="760" w:type="dxa"/>
            <w:vAlign w:val="center"/>
          </w:tcPr>
          <w:p w:rsidR="007F5D0B" w:rsidRPr="0013028F" w:rsidRDefault="007F5D0B" w:rsidP="00F303A2">
            <w:pPr>
              <w:jc w:val="center"/>
              <w:rPr>
                <w:rFonts w:ascii="宋体" w:hAnsi="宋体"/>
                <w:szCs w:val="21"/>
              </w:rPr>
            </w:pPr>
          </w:p>
        </w:tc>
        <w:tc>
          <w:tcPr>
            <w:tcW w:w="1418" w:type="dxa"/>
            <w:vAlign w:val="center"/>
          </w:tcPr>
          <w:p w:rsidR="007F5D0B" w:rsidRPr="0013028F" w:rsidRDefault="007F5D0B" w:rsidP="00F303A2">
            <w:pPr>
              <w:jc w:val="center"/>
              <w:rPr>
                <w:rFonts w:ascii="宋体" w:hAnsi="宋体"/>
                <w:szCs w:val="21"/>
              </w:rPr>
            </w:pPr>
          </w:p>
        </w:tc>
        <w:tc>
          <w:tcPr>
            <w:tcW w:w="992" w:type="dxa"/>
            <w:vAlign w:val="center"/>
          </w:tcPr>
          <w:p w:rsidR="007F5D0B" w:rsidRPr="0013028F" w:rsidRDefault="007F5D0B" w:rsidP="00F303A2">
            <w:pPr>
              <w:jc w:val="center"/>
              <w:rPr>
                <w:rFonts w:ascii="宋体" w:hAnsi="宋体"/>
                <w:szCs w:val="21"/>
              </w:rPr>
            </w:pPr>
          </w:p>
        </w:tc>
        <w:tc>
          <w:tcPr>
            <w:tcW w:w="2009" w:type="dxa"/>
            <w:vAlign w:val="center"/>
          </w:tcPr>
          <w:p w:rsidR="007F5D0B" w:rsidRPr="0013028F" w:rsidRDefault="007F5D0B" w:rsidP="00F303A2">
            <w:pPr>
              <w:jc w:val="center"/>
              <w:rPr>
                <w:rFonts w:ascii="宋体" w:hAnsi="宋体"/>
                <w:szCs w:val="21"/>
              </w:rPr>
            </w:pPr>
          </w:p>
        </w:tc>
        <w:tc>
          <w:tcPr>
            <w:tcW w:w="1669" w:type="dxa"/>
            <w:vAlign w:val="center"/>
          </w:tcPr>
          <w:p w:rsidR="007F5D0B" w:rsidRPr="0013028F" w:rsidRDefault="007F5D0B" w:rsidP="00F303A2">
            <w:pPr>
              <w:jc w:val="center"/>
              <w:rPr>
                <w:rFonts w:ascii="宋体" w:hAnsi="宋体"/>
                <w:szCs w:val="21"/>
              </w:rPr>
            </w:pPr>
          </w:p>
        </w:tc>
        <w:tc>
          <w:tcPr>
            <w:tcW w:w="709" w:type="dxa"/>
            <w:vAlign w:val="center"/>
          </w:tcPr>
          <w:p w:rsidR="007F5D0B" w:rsidRPr="0013028F" w:rsidRDefault="007F5D0B" w:rsidP="00F303A2">
            <w:pPr>
              <w:jc w:val="center"/>
              <w:rPr>
                <w:rFonts w:ascii="宋体" w:hAnsi="宋体"/>
                <w:szCs w:val="21"/>
              </w:rPr>
            </w:pPr>
          </w:p>
        </w:tc>
      </w:tr>
      <w:tr w:rsidR="0013028F" w:rsidRPr="0013028F">
        <w:trPr>
          <w:jc w:val="center"/>
        </w:trPr>
        <w:tc>
          <w:tcPr>
            <w:tcW w:w="760" w:type="dxa"/>
            <w:vAlign w:val="center"/>
          </w:tcPr>
          <w:p w:rsidR="007F5D0B" w:rsidRPr="0013028F" w:rsidRDefault="007F5D0B" w:rsidP="00F303A2">
            <w:pPr>
              <w:jc w:val="center"/>
              <w:rPr>
                <w:rFonts w:ascii="宋体" w:hAnsi="宋体"/>
                <w:szCs w:val="21"/>
              </w:rPr>
            </w:pPr>
          </w:p>
        </w:tc>
        <w:tc>
          <w:tcPr>
            <w:tcW w:w="1418" w:type="dxa"/>
            <w:vAlign w:val="center"/>
          </w:tcPr>
          <w:p w:rsidR="007F5D0B" w:rsidRPr="0013028F" w:rsidRDefault="007F5D0B" w:rsidP="00F303A2">
            <w:pPr>
              <w:jc w:val="center"/>
              <w:rPr>
                <w:rFonts w:ascii="宋体" w:hAnsi="宋体"/>
                <w:szCs w:val="21"/>
              </w:rPr>
            </w:pPr>
          </w:p>
        </w:tc>
        <w:tc>
          <w:tcPr>
            <w:tcW w:w="992" w:type="dxa"/>
            <w:vAlign w:val="center"/>
          </w:tcPr>
          <w:p w:rsidR="007F5D0B" w:rsidRPr="0013028F" w:rsidRDefault="007F5D0B" w:rsidP="00F303A2">
            <w:pPr>
              <w:jc w:val="center"/>
              <w:rPr>
                <w:rFonts w:ascii="宋体" w:hAnsi="宋体"/>
                <w:szCs w:val="21"/>
              </w:rPr>
            </w:pPr>
          </w:p>
        </w:tc>
        <w:tc>
          <w:tcPr>
            <w:tcW w:w="2009" w:type="dxa"/>
            <w:vAlign w:val="center"/>
          </w:tcPr>
          <w:p w:rsidR="007F5D0B" w:rsidRPr="0013028F" w:rsidRDefault="007F5D0B" w:rsidP="00F303A2">
            <w:pPr>
              <w:jc w:val="center"/>
              <w:rPr>
                <w:rFonts w:ascii="宋体" w:hAnsi="宋体"/>
                <w:szCs w:val="21"/>
              </w:rPr>
            </w:pPr>
          </w:p>
        </w:tc>
        <w:tc>
          <w:tcPr>
            <w:tcW w:w="1669" w:type="dxa"/>
            <w:vAlign w:val="center"/>
          </w:tcPr>
          <w:p w:rsidR="007F5D0B" w:rsidRPr="0013028F" w:rsidRDefault="007F5D0B" w:rsidP="00F303A2">
            <w:pPr>
              <w:jc w:val="center"/>
              <w:rPr>
                <w:rFonts w:ascii="宋体" w:hAnsi="宋体"/>
                <w:szCs w:val="21"/>
              </w:rPr>
            </w:pPr>
          </w:p>
        </w:tc>
        <w:tc>
          <w:tcPr>
            <w:tcW w:w="709" w:type="dxa"/>
            <w:vAlign w:val="center"/>
          </w:tcPr>
          <w:p w:rsidR="007F5D0B" w:rsidRPr="0013028F" w:rsidRDefault="007F5D0B" w:rsidP="00F303A2">
            <w:pPr>
              <w:jc w:val="center"/>
              <w:rPr>
                <w:rFonts w:ascii="宋体" w:hAnsi="宋体"/>
                <w:szCs w:val="21"/>
              </w:rPr>
            </w:pPr>
          </w:p>
        </w:tc>
      </w:tr>
      <w:tr w:rsidR="0013028F" w:rsidRPr="0013028F">
        <w:trPr>
          <w:jc w:val="center"/>
        </w:trPr>
        <w:tc>
          <w:tcPr>
            <w:tcW w:w="760" w:type="dxa"/>
            <w:vAlign w:val="center"/>
          </w:tcPr>
          <w:p w:rsidR="007F5D0B" w:rsidRPr="0013028F" w:rsidRDefault="007F5D0B" w:rsidP="00F303A2">
            <w:pPr>
              <w:jc w:val="center"/>
              <w:rPr>
                <w:rFonts w:ascii="宋体" w:hAnsi="宋体"/>
                <w:szCs w:val="21"/>
              </w:rPr>
            </w:pPr>
          </w:p>
        </w:tc>
        <w:tc>
          <w:tcPr>
            <w:tcW w:w="1418" w:type="dxa"/>
            <w:vAlign w:val="center"/>
          </w:tcPr>
          <w:p w:rsidR="007F5D0B" w:rsidRPr="0013028F" w:rsidRDefault="007F5D0B" w:rsidP="00F303A2">
            <w:pPr>
              <w:jc w:val="center"/>
              <w:rPr>
                <w:rFonts w:ascii="宋体" w:hAnsi="宋体"/>
                <w:szCs w:val="21"/>
              </w:rPr>
            </w:pPr>
          </w:p>
        </w:tc>
        <w:tc>
          <w:tcPr>
            <w:tcW w:w="992" w:type="dxa"/>
            <w:vAlign w:val="center"/>
          </w:tcPr>
          <w:p w:rsidR="007F5D0B" w:rsidRPr="0013028F" w:rsidRDefault="007F5D0B" w:rsidP="00F303A2">
            <w:pPr>
              <w:jc w:val="center"/>
              <w:rPr>
                <w:rFonts w:ascii="宋体" w:hAnsi="宋体"/>
                <w:szCs w:val="21"/>
              </w:rPr>
            </w:pPr>
          </w:p>
        </w:tc>
        <w:tc>
          <w:tcPr>
            <w:tcW w:w="2009" w:type="dxa"/>
            <w:vAlign w:val="center"/>
          </w:tcPr>
          <w:p w:rsidR="007F5D0B" w:rsidRPr="0013028F" w:rsidRDefault="007F5D0B" w:rsidP="00F303A2">
            <w:pPr>
              <w:jc w:val="center"/>
              <w:rPr>
                <w:rFonts w:ascii="宋体" w:hAnsi="宋体"/>
                <w:szCs w:val="21"/>
              </w:rPr>
            </w:pPr>
          </w:p>
        </w:tc>
        <w:tc>
          <w:tcPr>
            <w:tcW w:w="1669" w:type="dxa"/>
            <w:vAlign w:val="center"/>
          </w:tcPr>
          <w:p w:rsidR="007F5D0B" w:rsidRPr="0013028F" w:rsidRDefault="007F5D0B" w:rsidP="00F303A2">
            <w:pPr>
              <w:jc w:val="center"/>
              <w:rPr>
                <w:rFonts w:ascii="宋体" w:hAnsi="宋体"/>
                <w:szCs w:val="21"/>
              </w:rPr>
            </w:pPr>
          </w:p>
        </w:tc>
        <w:tc>
          <w:tcPr>
            <w:tcW w:w="709" w:type="dxa"/>
            <w:vAlign w:val="center"/>
          </w:tcPr>
          <w:p w:rsidR="007F5D0B" w:rsidRPr="0013028F" w:rsidRDefault="007F5D0B" w:rsidP="00F303A2">
            <w:pPr>
              <w:jc w:val="center"/>
              <w:rPr>
                <w:rFonts w:ascii="宋体" w:hAnsi="宋体"/>
                <w:szCs w:val="21"/>
              </w:rPr>
            </w:pPr>
          </w:p>
        </w:tc>
      </w:tr>
    </w:tbl>
    <w:p w:rsidR="007F5D0B" w:rsidRPr="0013028F" w:rsidRDefault="00AB5E7F" w:rsidP="00F303A2">
      <w:pPr>
        <w:rPr>
          <w:rFonts w:ascii="宋体" w:hAnsi="宋体"/>
          <w:sz w:val="24"/>
          <w:szCs w:val="24"/>
        </w:rPr>
      </w:pPr>
      <w:r w:rsidRPr="0013028F">
        <w:rPr>
          <w:rFonts w:ascii="宋体" w:hAnsi="宋体" w:hint="eastAsia"/>
          <w:sz w:val="24"/>
          <w:szCs w:val="24"/>
        </w:rPr>
        <w:t>3.学分</w:t>
      </w:r>
      <w:r w:rsidRPr="0013028F">
        <w:rPr>
          <w:rFonts w:ascii="宋体" w:hAnsi="宋体"/>
          <w:sz w:val="24"/>
          <w:szCs w:val="24"/>
        </w:rPr>
        <w:t>上传：</w:t>
      </w:r>
      <w:r w:rsidRPr="0013028F">
        <w:rPr>
          <w:rFonts w:ascii="宋体" w:hAnsi="宋体" w:hint="eastAsia"/>
          <w:sz w:val="24"/>
          <w:szCs w:val="24"/>
        </w:rPr>
        <w:t>由市教科院负责教研活动考评，通过“教师教育平台”上传考评合格教师名单、教研活动通知、活动资料等，并在活动结束一周内登记学分。</w:t>
      </w:r>
    </w:p>
    <w:p w:rsidR="007F5D0B" w:rsidRPr="0013028F" w:rsidRDefault="00AB5E7F" w:rsidP="00F303A2">
      <w:pPr>
        <w:rPr>
          <w:rFonts w:ascii="宋体" w:hAnsi="宋体"/>
          <w:sz w:val="24"/>
          <w:szCs w:val="24"/>
        </w:rPr>
      </w:pPr>
      <w:r w:rsidRPr="0013028F">
        <w:rPr>
          <w:rFonts w:ascii="宋体" w:hAnsi="宋体"/>
          <w:sz w:val="24"/>
          <w:szCs w:val="24"/>
        </w:rPr>
        <w:t>4.</w:t>
      </w:r>
      <w:r w:rsidRPr="0013028F">
        <w:rPr>
          <w:rFonts w:ascii="宋体" w:hAnsi="宋体" w:hint="eastAsia"/>
          <w:sz w:val="24"/>
          <w:szCs w:val="24"/>
        </w:rPr>
        <w:t>2018年1月1日</w:t>
      </w:r>
      <w:r w:rsidRPr="0013028F">
        <w:rPr>
          <w:rFonts w:ascii="宋体" w:hAnsi="宋体"/>
          <w:sz w:val="24"/>
          <w:szCs w:val="24"/>
        </w:rPr>
        <w:t>起正式实施。</w:t>
      </w:r>
    </w:p>
    <w:p w:rsidR="007F5D0B" w:rsidRPr="0013028F" w:rsidRDefault="007F5D0B" w:rsidP="00F303A2">
      <w:pPr>
        <w:rPr>
          <w:rFonts w:ascii="宋体" w:hAnsi="宋体"/>
          <w:b/>
          <w:szCs w:val="21"/>
        </w:rPr>
      </w:pPr>
    </w:p>
    <w:p w:rsidR="00E92780" w:rsidRPr="0013028F" w:rsidRDefault="00E92780" w:rsidP="00E92780">
      <w:pPr>
        <w:widowControl/>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b/>
          <w:bCs/>
          <w:kern w:val="0"/>
          <w:szCs w:val="21"/>
        </w:rPr>
        <w:t>学科（专业）：中职语文1</w:t>
      </w:r>
      <w:r w:rsidRPr="0013028F">
        <w:rPr>
          <w:rFonts w:asciiTheme="minorEastAsia" w:eastAsiaTheme="minorEastAsia" w:hAnsiTheme="minorEastAsia" w:cs="Arial"/>
          <w:kern w:val="0"/>
          <w:szCs w:val="21"/>
        </w:rPr>
        <w:t xml:space="preserve"> </w:t>
      </w:r>
    </w:p>
    <w:p w:rsidR="00E92780" w:rsidRPr="0013028F" w:rsidRDefault="00E92780" w:rsidP="00E92780">
      <w:pPr>
        <w:widowControl/>
        <w:jc w:val="left"/>
        <w:rPr>
          <w:rFonts w:asciiTheme="minorEastAsia" w:eastAsiaTheme="minorEastAsia" w:hAnsiTheme="minorEastAsia" w:cs="Arial"/>
          <w:bCs/>
          <w:kern w:val="0"/>
          <w:szCs w:val="21"/>
        </w:rPr>
      </w:pPr>
      <w:r w:rsidRPr="0013028F">
        <w:rPr>
          <w:rFonts w:asciiTheme="minorEastAsia" w:eastAsiaTheme="minorEastAsia" w:hAnsiTheme="minorEastAsia" w:cs="Arial" w:hint="eastAsia"/>
          <w:b/>
          <w:bCs/>
          <w:kern w:val="0"/>
          <w:szCs w:val="21"/>
        </w:rPr>
        <w:t>时间：</w:t>
      </w:r>
      <w:r w:rsidRPr="0013028F">
        <w:rPr>
          <w:rFonts w:asciiTheme="minorEastAsia" w:eastAsiaTheme="minorEastAsia" w:hAnsiTheme="minorEastAsia" w:cs="Arial" w:hint="eastAsia"/>
          <w:bCs/>
          <w:kern w:val="0"/>
          <w:szCs w:val="21"/>
        </w:rPr>
        <w:t>2018年6月27日（周三）上午8：40</w:t>
      </w:r>
    </w:p>
    <w:p w:rsidR="00E92780" w:rsidRPr="0013028F" w:rsidRDefault="00E92780" w:rsidP="00E92780">
      <w:pPr>
        <w:widowControl/>
        <w:jc w:val="left"/>
        <w:rPr>
          <w:rFonts w:asciiTheme="minorEastAsia" w:eastAsiaTheme="minorEastAsia" w:hAnsiTheme="minorEastAsia" w:cs="Arial"/>
          <w:bCs/>
          <w:kern w:val="0"/>
          <w:szCs w:val="21"/>
        </w:rPr>
      </w:pPr>
      <w:r w:rsidRPr="0013028F">
        <w:rPr>
          <w:rFonts w:asciiTheme="minorEastAsia" w:eastAsiaTheme="minorEastAsia" w:hAnsiTheme="minorEastAsia" w:cs="Arial" w:hint="eastAsia"/>
          <w:b/>
          <w:bCs/>
          <w:kern w:val="0"/>
          <w:szCs w:val="21"/>
        </w:rPr>
        <w:t>地点：</w:t>
      </w:r>
      <w:r w:rsidRPr="0013028F">
        <w:rPr>
          <w:rFonts w:asciiTheme="minorEastAsia" w:eastAsiaTheme="minorEastAsia" w:hAnsiTheme="minorEastAsia" w:cs="Arial" w:hint="eastAsia"/>
          <w:bCs/>
          <w:kern w:val="0"/>
          <w:szCs w:val="21"/>
        </w:rPr>
        <w:t>青岛城阳职教中心（城阳区德阳路317号）</w:t>
      </w:r>
    </w:p>
    <w:p w:rsidR="00E92780" w:rsidRPr="0013028F" w:rsidRDefault="00E92780" w:rsidP="00E92780">
      <w:pPr>
        <w:widowControl/>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b/>
          <w:bCs/>
          <w:kern w:val="0"/>
          <w:szCs w:val="21"/>
        </w:rPr>
        <w:t>内容：</w:t>
      </w:r>
      <w:r w:rsidRPr="0013028F">
        <w:rPr>
          <w:rFonts w:asciiTheme="minorEastAsia" w:eastAsiaTheme="minorEastAsia" w:hAnsiTheme="minorEastAsia" w:cs="Arial" w:hint="eastAsia"/>
          <w:bCs/>
          <w:kern w:val="0"/>
          <w:szCs w:val="21"/>
        </w:rPr>
        <w:t>中职语文</w:t>
      </w:r>
      <w:r w:rsidRPr="0013028F">
        <w:rPr>
          <w:rFonts w:asciiTheme="minorEastAsia" w:eastAsiaTheme="minorEastAsia" w:hAnsiTheme="minorEastAsia" w:cs="Arial" w:hint="eastAsia"/>
          <w:kern w:val="0"/>
          <w:szCs w:val="21"/>
        </w:rPr>
        <w:t>国学教学专题教研</w:t>
      </w:r>
      <w:r w:rsidRPr="0013028F">
        <w:rPr>
          <w:rFonts w:asciiTheme="minorEastAsia" w:eastAsiaTheme="minorEastAsia" w:hAnsiTheme="minorEastAsia" w:cs="Arial"/>
          <w:kern w:val="0"/>
          <w:szCs w:val="21"/>
        </w:rPr>
        <w:t xml:space="preserve"> </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1.8:50—9:10：经典话剧赏析</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2.9：15-10：00：市级公开课</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授课人：陈娟</w:t>
      </w:r>
      <w:r w:rsidRPr="0013028F">
        <w:rPr>
          <w:rFonts w:asciiTheme="minorEastAsia" w:eastAsiaTheme="minorEastAsia" w:hAnsiTheme="minorEastAsia" w:cs="Arial"/>
          <w:kern w:val="0"/>
          <w:szCs w:val="21"/>
        </w:rPr>
        <w:t xml:space="preserve"> </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课题：《从&lt;林黛玉进贾府&gt;看传统礼仪》</w:t>
      </w:r>
      <w:r w:rsidRPr="0013028F">
        <w:rPr>
          <w:rFonts w:asciiTheme="minorEastAsia" w:eastAsiaTheme="minorEastAsia" w:hAnsiTheme="minorEastAsia" w:cs="Arial"/>
          <w:kern w:val="0"/>
          <w:szCs w:val="21"/>
        </w:rPr>
        <w:t xml:space="preserve"> </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3.10:10—10:55：</w:t>
      </w:r>
      <w:r w:rsidR="00E00598" w:rsidRPr="0013028F">
        <w:rPr>
          <w:rFonts w:asciiTheme="minorEastAsia" w:eastAsiaTheme="minorEastAsia" w:hAnsiTheme="minorEastAsia" w:cs="Arial" w:hint="eastAsia"/>
          <w:kern w:val="0"/>
          <w:szCs w:val="21"/>
        </w:rPr>
        <w:t>城</w:t>
      </w:r>
      <w:r w:rsidR="00E00598" w:rsidRPr="0013028F">
        <w:rPr>
          <w:rFonts w:asciiTheme="minorEastAsia" w:eastAsiaTheme="minorEastAsia" w:hAnsiTheme="minorEastAsia" w:cs="Arial"/>
          <w:kern w:val="0"/>
          <w:szCs w:val="21"/>
        </w:rPr>
        <w:t>乡</w:t>
      </w:r>
      <w:r w:rsidRPr="0013028F">
        <w:rPr>
          <w:rFonts w:asciiTheme="minorEastAsia" w:eastAsiaTheme="minorEastAsia" w:hAnsiTheme="minorEastAsia" w:cs="Arial" w:hint="eastAsia"/>
          <w:kern w:val="0"/>
          <w:szCs w:val="21"/>
        </w:rPr>
        <w:t>交流展示课</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授课人：冯冰</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课题：《上善若水》</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4.11:05—11：25：经验交流</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交流教师：于蓉</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题目：《和畅惠风 国学润心》</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5.11:30—11：50：点评</w:t>
      </w:r>
      <w:r w:rsidRPr="0013028F">
        <w:rPr>
          <w:rFonts w:asciiTheme="minorEastAsia" w:eastAsiaTheme="minorEastAsia" w:hAnsiTheme="minorEastAsia" w:cs="Arial"/>
          <w:kern w:val="0"/>
          <w:szCs w:val="21"/>
        </w:rPr>
        <w:t xml:space="preserve"> </w:t>
      </w:r>
      <w:r w:rsidRPr="0013028F">
        <w:rPr>
          <w:rFonts w:asciiTheme="minorEastAsia" w:eastAsiaTheme="minorEastAsia" w:hAnsiTheme="minorEastAsia" w:cs="Arial" w:hint="eastAsia"/>
          <w:kern w:val="0"/>
          <w:szCs w:val="21"/>
        </w:rPr>
        <w:t>总结</w:t>
      </w:r>
    </w:p>
    <w:p w:rsidR="00E92780" w:rsidRPr="0013028F" w:rsidRDefault="00E92780" w:rsidP="00E92780">
      <w:pPr>
        <w:widowControl/>
        <w:ind w:firstLine="840"/>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kern w:val="0"/>
          <w:szCs w:val="21"/>
        </w:rPr>
        <w:t>点评教师：胡修江</w:t>
      </w:r>
      <w:r w:rsidRPr="0013028F">
        <w:rPr>
          <w:rFonts w:asciiTheme="minorEastAsia" w:eastAsiaTheme="minorEastAsia" w:hAnsiTheme="minorEastAsia" w:cs="Arial"/>
          <w:kern w:val="0"/>
          <w:szCs w:val="21"/>
        </w:rPr>
        <w:t xml:space="preserve"> </w:t>
      </w:r>
    </w:p>
    <w:p w:rsidR="00E92780" w:rsidRPr="0013028F" w:rsidRDefault="00E92780" w:rsidP="00E00598">
      <w:pPr>
        <w:widowControl/>
        <w:jc w:val="left"/>
        <w:rPr>
          <w:rFonts w:asciiTheme="minorEastAsia" w:eastAsiaTheme="minorEastAsia" w:hAnsiTheme="minorEastAsia" w:cs="Arial"/>
          <w:bCs/>
          <w:kern w:val="0"/>
          <w:szCs w:val="21"/>
        </w:rPr>
      </w:pPr>
      <w:r w:rsidRPr="0013028F">
        <w:rPr>
          <w:rFonts w:asciiTheme="minorEastAsia" w:eastAsiaTheme="minorEastAsia" w:hAnsiTheme="minorEastAsia" w:cs="Arial" w:hint="eastAsia"/>
          <w:b/>
          <w:bCs/>
          <w:kern w:val="0"/>
          <w:szCs w:val="21"/>
        </w:rPr>
        <w:t>参加范围：</w:t>
      </w:r>
      <w:r w:rsidRPr="0013028F">
        <w:rPr>
          <w:rFonts w:asciiTheme="minorEastAsia" w:eastAsiaTheme="minorEastAsia" w:hAnsiTheme="minorEastAsia" w:cs="Arial" w:hint="eastAsia"/>
          <w:bCs/>
          <w:kern w:val="0"/>
          <w:szCs w:val="21"/>
        </w:rPr>
        <w:t>各职业学校语文教研组长、骨干教师各1人</w:t>
      </w:r>
    </w:p>
    <w:p w:rsidR="00E92780" w:rsidRPr="0013028F" w:rsidRDefault="00E92780" w:rsidP="00E92780">
      <w:pPr>
        <w:widowControl/>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b/>
          <w:bCs/>
          <w:kern w:val="0"/>
          <w:szCs w:val="21"/>
        </w:rPr>
        <w:t>召集人：</w:t>
      </w:r>
      <w:r w:rsidRPr="0013028F">
        <w:rPr>
          <w:rFonts w:asciiTheme="minorEastAsia" w:eastAsiaTheme="minorEastAsia" w:hAnsiTheme="minorEastAsia" w:cs="Arial" w:hint="eastAsia"/>
          <w:kern w:val="0"/>
          <w:szCs w:val="21"/>
        </w:rPr>
        <w:t>胡修江</w:t>
      </w:r>
      <w:r w:rsidRPr="0013028F">
        <w:rPr>
          <w:rFonts w:asciiTheme="minorEastAsia" w:eastAsiaTheme="minorEastAsia" w:hAnsiTheme="minorEastAsia" w:cs="Arial"/>
          <w:kern w:val="0"/>
          <w:szCs w:val="21"/>
        </w:rPr>
        <w:t xml:space="preserve"> </w:t>
      </w:r>
    </w:p>
    <w:p w:rsidR="00E92780" w:rsidRPr="0013028F" w:rsidRDefault="00E92780" w:rsidP="00E92780">
      <w:pPr>
        <w:widowControl/>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b/>
          <w:bCs/>
          <w:kern w:val="0"/>
          <w:szCs w:val="21"/>
        </w:rPr>
        <w:t>备注：</w:t>
      </w:r>
      <w:r w:rsidRPr="0013028F">
        <w:rPr>
          <w:rFonts w:asciiTheme="minorEastAsia" w:eastAsiaTheme="minorEastAsia" w:hAnsiTheme="minorEastAsia" w:cs="Arial" w:hint="eastAsia"/>
          <w:kern w:val="0"/>
          <w:szCs w:val="21"/>
        </w:rPr>
        <w:t>请于6月25日（周一）前，将参会教师信息发至邮箱：</w:t>
      </w:r>
      <w:hyperlink r:id="rId8" w:history="1">
        <w:r w:rsidRPr="0013028F">
          <w:rPr>
            <w:rFonts w:asciiTheme="minorEastAsia" w:eastAsiaTheme="minorEastAsia" w:hAnsiTheme="minorEastAsia" w:cs="Arial" w:hint="eastAsia"/>
            <w:kern w:val="0"/>
            <w:szCs w:val="21"/>
          </w:rPr>
          <w:t>358450575@qq.com</w:t>
        </w:r>
      </w:hyperlink>
      <w:r w:rsidRPr="0013028F">
        <w:rPr>
          <w:rFonts w:asciiTheme="minorEastAsia" w:eastAsiaTheme="minorEastAsia" w:hAnsiTheme="minorEastAsia" w:cs="Arial" w:hint="eastAsia"/>
          <w:kern w:val="0"/>
          <w:szCs w:val="21"/>
        </w:rPr>
        <w:t>。</w:t>
      </w:r>
      <w:r w:rsidRPr="0013028F">
        <w:rPr>
          <w:rFonts w:asciiTheme="minorEastAsia" w:eastAsiaTheme="minorEastAsia" w:hAnsiTheme="minorEastAsia" w:cs="Arial"/>
          <w:kern w:val="0"/>
          <w:szCs w:val="21"/>
        </w:rPr>
        <w:t xml:space="preserve"> </w:t>
      </w:r>
    </w:p>
    <w:p w:rsidR="00E92780" w:rsidRPr="0013028F" w:rsidRDefault="00E92780" w:rsidP="00E92780">
      <w:pPr>
        <w:widowControl/>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b/>
          <w:bCs/>
          <w:kern w:val="0"/>
          <w:szCs w:val="21"/>
        </w:rPr>
        <w:lastRenderedPageBreak/>
        <w:t>学科（专业）：中职语文</w:t>
      </w:r>
      <w:r w:rsidRPr="0013028F">
        <w:rPr>
          <w:rFonts w:asciiTheme="minorEastAsia" w:eastAsiaTheme="minorEastAsia" w:hAnsiTheme="minorEastAsia" w:cs="Arial" w:hint="eastAsia"/>
          <w:b/>
          <w:kern w:val="0"/>
          <w:szCs w:val="21"/>
        </w:rPr>
        <w:t>2</w:t>
      </w:r>
    </w:p>
    <w:p w:rsidR="00E92780" w:rsidRPr="0013028F" w:rsidRDefault="00E92780" w:rsidP="00E92780">
      <w:pPr>
        <w:widowControl/>
        <w:jc w:val="left"/>
        <w:rPr>
          <w:rFonts w:asciiTheme="minorEastAsia" w:eastAsiaTheme="minorEastAsia" w:hAnsiTheme="minorEastAsia" w:cs="Arial"/>
          <w:bCs/>
          <w:kern w:val="0"/>
          <w:szCs w:val="21"/>
        </w:rPr>
      </w:pPr>
      <w:r w:rsidRPr="0013028F">
        <w:rPr>
          <w:rFonts w:asciiTheme="minorEastAsia" w:eastAsiaTheme="minorEastAsia" w:hAnsiTheme="minorEastAsia" w:cs="Arial" w:hint="eastAsia"/>
          <w:b/>
          <w:bCs/>
          <w:kern w:val="0"/>
          <w:szCs w:val="21"/>
        </w:rPr>
        <w:t>时间：</w:t>
      </w:r>
      <w:r w:rsidRPr="0013028F">
        <w:rPr>
          <w:rFonts w:asciiTheme="minorEastAsia" w:eastAsiaTheme="minorEastAsia" w:hAnsiTheme="minorEastAsia" w:cs="Arial" w:hint="eastAsia"/>
          <w:bCs/>
          <w:kern w:val="0"/>
          <w:szCs w:val="21"/>
        </w:rPr>
        <w:t>2018年6月29日（周五）下午2：00</w:t>
      </w:r>
    </w:p>
    <w:p w:rsidR="00E92780" w:rsidRPr="0013028F" w:rsidRDefault="00E92780" w:rsidP="00E92780">
      <w:pPr>
        <w:widowControl/>
        <w:jc w:val="left"/>
        <w:rPr>
          <w:rFonts w:asciiTheme="minorEastAsia" w:eastAsiaTheme="minorEastAsia" w:hAnsiTheme="minorEastAsia" w:cs="Arial"/>
          <w:bCs/>
          <w:kern w:val="0"/>
          <w:szCs w:val="21"/>
        </w:rPr>
      </w:pPr>
      <w:r w:rsidRPr="0013028F">
        <w:rPr>
          <w:rFonts w:asciiTheme="minorEastAsia" w:eastAsiaTheme="minorEastAsia" w:hAnsiTheme="minorEastAsia" w:cs="Arial" w:hint="eastAsia"/>
          <w:b/>
          <w:bCs/>
          <w:kern w:val="0"/>
          <w:szCs w:val="21"/>
        </w:rPr>
        <w:t>地点：</w:t>
      </w:r>
      <w:r w:rsidRPr="0013028F">
        <w:rPr>
          <w:rFonts w:asciiTheme="minorEastAsia" w:eastAsiaTheme="minorEastAsia" w:hAnsiTheme="minorEastAsia" w:cs="Arial" w:hint="eastAsia"/>
          <w:bCs/>
          <w:kern w:val="0"/>
          <w:szCs w:val="21"/>
        </w:rPr>
        <w:t>青岛旅游学校</w:t>
      </w:r>
    </w:p>
    <w:p w:rsidR="00E92780" w:rsidRPr="0013028F" w:rsidRDefault="00E92780" w:rsidP="00E92780">
      <w:pPr>
        <w:widowControl/>
        <w:jc w:val="left"/>
        <w:rPr>
          <w:rFonts w:asciiTheme="minorEastAsia" w:eastAsiaTheme="minorEastAsia" w:hAnsiTheme="minorEastAsia" w:cs="Arial"/>
          <w:bCs/>
          <w:kern w:val="0"/>
          <w:szCs w:val="21"/>
        </w:rPr>
      </w:pPr>
      <w:r w:rsidRPr="0013028F">
        <w:rPr>
          <w:rFonts w:asciiTheme="minorEastAsia" w:eastAsiaTheme="minorEastAsia" w:hAnsiTheme="minorEastAsia" w:cs="Arial" w:hint="eastAsia"/>
          <w:b/>
          <w:bCs/>
          <w:kern w:val="0"/>
          <w:szCs w:val="21"/>
        </w:rPr>
        <w:t>内容：</w:t>
      </w:r>
      <w:r w:rsidRPr="0013028F">
        <w:rPr>
          <w:rFonts w:asciiTheme="minorEastAsia" w:eastAsiaTheme="minorEastAsia" w:hAnsiTheme="minorEastAsia" w:cs="Arial" w:hint="eastAsia"/>
          <w:bCs/>
          <w:kern w:val="0"/>
          <w:szCs w:val="21"/>
        </w:rPr>
        <w:t>2018年全国创新杯语文教师信息化说课示范交流活动选拔</w:t>
      </w:r>
    </w:p>
    <w:p w:rsidR="00E92780" w:rsidRPr="0013028F" w:rsidRDefault="00E92780" w:rsidP="00E00598">
      <w:pPr>
        <w:widowControl/>
        <w:jc w:val="left"/>
        <w:rPr>
          <w:rFonts w:asciiTheme="minorEastAsia" w:eastAsiaTheme="minorEastAsia" w:hAnsiTheme="minorEastAsia" w:cs="Arial"/>
          <w:bCs/>
          <w:kern w:val="0"/>
          <w:szCs w:val="21"/>
        </w:rPr>
      </w:pPr>
      <w:r w:rsidRPr="0013028F">
        <w:rPr>
          <w:rFonts w:asciiTheme="minorEastAsia" w:eastAsiaTheme="minorEastAsia" w:hAnsiTheme="minorEastAsia" w:cs="Arial" w:hint="eastAsia"/>
          <w:b/>
          <w:bCs/>
          <w:kern w:val="0"/>
          <w:szCs w:val="21"/>
        </w:rPr>
        <w:t>参加范围：</w:t>
      </w:r>
      <w:r w:rsidRPr="0013028F">
        <w:rPr>
          <w:rFonts w:asciiTheme="minorEastAsia" w:eastAsiaTheme="minorEastAsia" w:hAnsiTheme="minorEastAsia" w:cs="Arial" w:hint="eastAsia"/>
          <w:bCs/>
          <w:kern w:val="0"/>
          <w:szCs w:val="21"/>
        </w:rPr>
        <w:t>辛晓梦（外事）、姜晶（经济）、田欣（旅游）、曲朋（电子）、张颖（高新）</w:t>
      </w:r>
    </w:p>
    <w:p w:rsidR="00E92780" w:rsidRPr="0013028F" w:rsidRDefault="00E92780" w:rsidP="00E92780">
      <w:pPr>
        <w:widowControl/>
        <w:ind w:firstLineChars="200" w:firstLine="420"/>
        <w:jc w:val="left"/>
        <w:rPr>
          <w:rFonts w:asciiTheme="minorEastAsia" w:eastAsiaTheme="minorEastAsia" w:hAnsiTheme="minorEastAsia" w:cs="Arial"/>
          <w:bCs/>
          <w:kern w:val="0"/>
          <w:szCs w:val="21"/>
        </w:rPr>
      </w:pPr>
      <w:r w:rsidRPr="0013028F">
        <w:rPr>
          <w:rFonts w:asciiTheme="minorEastAsia" w:eastAsiaTheme="minorEastAsia" w:hAnsiTheme="minorEastAsia" w:cs="Arial" w:hint="eastAsia"/>
          <w:bCs/>
          <w:kern w:val="0"/>
          <w:szCs w:val="21"/>
        </w:rPr>
        <w:t>说课选手：金晓雯（交通）、辛娣（幼师）、张丕荣（艺校）、代艳（平度师范）、梁平（平度师范）、刘田田（轻工学校）、季峰（城阳职教中心）、王凤芳（黄岛职教中心）、刘加平（黄岛职教中心）、潘秀平（胶州职教中心）、杨雅婷（供销中专）、姚萍（房产中专）、刘秀萍（房产中专）、高阳（上戏艺校）、陈晓（二卫校）</w:t>
      </w:r>
    </w:p>
    <w:p w:rsidR="00E92780" w:rsidRPr="0013028F" w:rsidRDefault="00E92780" w:rsidP="00E92780">
      <w:pPr>
        <w:widowControl/>
        <w:ind w:firstLineChars="200" w:firstLine="420"/>
        <w:jc w:val="left"/>
        <w:rPr>
          <w:rFonts w:asciiTheme="minorEastAsia" w:eastAsiaTheme="minorEastAsia" w:hAnsiTheme="minorEastAsia" w:cs="Arial"/>
          <w:bCs/>
          <w:kern w:val="0"/>
          <w:szCs w:val="21"/>
        </w:rPr>
      </w:pPr>
      <w:r w:rsidRPr="0013028F">
        <w:rPr>
          <w:rFonts w:asciiTheme="minorEastAsia" w:eastAsiaTheme="minorEastAsia" w:hAnsiTheme="minorEastAsia" w:cs="Arial"/>
          <w:bCs/>
          <w:kern w:val="0"/>
          <w:szCs w:val="21"/>
        </w:rPr>
        <w:t>请参加选拔教师</w:t>
      </w:r>
      <w:r w:rsidRPr="0013028F">
        <w:rPr>
          <w:rFonts w:asciiTheme="minorEastAsia" w:eastAsiaTheme="minorEastAsia" w:hAnsiTheme="minorEastAsia" w:cs="Arial" w:hint="eastAsia"/>
          <w:bCs/>
          <w:kern w:val="0"/>
          <w:szCs w:val="21"/>
        </w:rPr>
        <w:t>1:50到旅游学校抽签，确定说课顺序；选手</w:t>
      </w:r>
      <w:r w:rsidRPr="0013028F">
        <w:rPr>
          <w:rFonts w:asciiTheme="minorEastAsia" w:eastAsiaTheme="minorEastAsia" w:hAnsiTheme="minorEastAsia" w:cs="Arial"/>
          <w:bCs/>
          <w:kern w:val="0"/>
          <w:szCs w:val="21"/>
        </w:rPr>
        <w:t>准备</w:t>
      </w:r>
      <w:r w:rsidRPr="0013028F">
        <w:rPr>
          <w:rFonts w:asciiTheme="minorEastAsia" w:eastAsiaTheme="minorEastAsia" w:hAnsiTheme="minorEastAsia" w:cs="Arial" w:hint="eastAsia"/>
          <w:bCs/>
          <w:kern w:val="0"/>
          <w:szCs w:val="21"/>
        </w:rPr>
        <w:t>8分钟以内的说课内容，做PPT，说课篇目严格按照比赛通知要求，必须是高教社各教材版本的篇目（篇目可上网查找）。</w:t>
      </w:r>
    </w:p>
    <w:p w:rsidR="00E92780" w:rsidRPr="0013028F" w:rsidRDefault="00E92780" w:rsidP="00E92780">
      <w:pPr>
        <w:widowControl/>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b/>
          <w:bCs/>
          <w:kern w:val="0"/>
          <w:szCs w:val="21"/>
        </w:rPr>
        <w:t>召集人：</w:t>
      </w:r>
      <w:r w:rsidRPr="0013028F">
        <w:rPr>
          <w:rFonts w:asciiTheme="minorEastAsia" w:eastAsiaTheme="minorEastAsia" w:hAnsiTheme="minorEastAsia" w:cs="Arial" w:hint="eastAsia"/>
          <w:kern w:val="0"/>
          <w:szCs w:val="21"/>
        </w:rPr>
        <w:t>胡修江</w:t>
      </w:r>
      <w:r w:rsidRPr="0013028F">
        <w:rPr>
          <w:rFonts w:asciiTheme="minorEastAsia" w:eastAsiaTheme="minorEastAsia" w:hAnsiTheme="minorEastAsia" w:cs="Arial"/>
          <w:kern w:val="0"/>
          <w:szCs w:val="21"/>
        </w:rPr>
        <w:t xml:space="preserve"> </w:t>
      </w:r>
    </w:p>
    <w:p w:rsidR="00E92780" w:rsidRPr="0013028F" w:rsidRDefault="00E92780" w:rsidP="00E92780">
      <w:pPr>
        <w:widowControl/>
        <w:jc w:val="left"/>
        <w:rPr>
          <w:rFonts w:asciiTheme="minorEastAsia" w:eastAsiaTheme="minorEastAsia" w:hAnsiTheme="minorEastAsia" w:cs="Arial"/>
          <w:kern w:val="0"/>
          <w:szCs w:val="21"/>
        </w:rPr>
      </w:pPr>
      <w:r w:rsidRPr="0013028F">
        <w:rPr>
          <w:rFonts w:asciiTheme="minorEastAsia" w:eastAsiaTheme="minorEastAsia" w:hAnsiTheme="minorEastAsia" w:cs="Arial" w:hint="eastAsia"/>
          <w:b/>
          <w:bCs/>
          <w:kern w:val="0"/>
          <w:szCs w:val="21"/>
        </w:rPr>
        <w:t>备注：</w:t>
      </w:r>
      <w:r w:rsidRPr="0013028F">
        <w:rPr>
          <w:rFonts w:asciiTheme="minorEastAsia" w:eastAsiaTheme="minorEastAsia" w:hAnsiTheme="minorEastAsia" w:cs="Arial" w:hint="eastAsia"/>
          <w:kern w:val="0"/>
          <w:szCs w:val="21"/>
        </w:rPr>
        <w:t>请于6月25日（周一）前，将参会教师信息发至邮箱：</w:t>
      </w:r>
      <w:hyperlink r:id="rId9" w:history="1">
        <w:r w:rsidRPr="0013028F">
          <w:rPr>
            <w:rFonts w:asciiTheme="minorEastAsia" w:eastAsiaTheme="minorEastAsia" w:hAnsiTheme="minorEastAsia" w:cs="Arial" w:hint="eastAsia"/>
            <w:kern w:val="0"/>
            <w:szCs w:val="21"/>
          </w:rPr>
          <w:t>358450575@qq.com</w:t>
        </w:r>
      </w:hyperlink>
      <w:r w:rsidRPr="0013028F">
        <w:rPr>
          <w:rFonts w:asciiTheme="minorEastAsia" w:eastAsiaTheme="minorEastAsia" w:hAnsiTheme="minorEastAsia" w:cs="Arial" w:hint="eastAsia"/>
          <w:kern w:val="0"/>
          <w:szCs w:val="21"/>
        </w:rPr>
        <w:t>。</w:t>
      </w:r>
      <w:r w:rsidRPr="0013028F">
        <w:rPr>
          <w:rFonts w:asciiTheme="minorEastAsia" w:eastAsiaTheme="minorEastAsia" w:hAnsiTheme="minorEastAsia" w:cs="Arial"/>
          <w:kern w:val="0"/>
          <w:szCs w:val="21"/>
        </w:rPr>
        <w:t xml:space="preserve"> </w:t>
      </w:r>
    </w:p>
    <w:p w:rsidR="00E92780" w:rsidRPr="0013028F" w:rsidRDefault="00E92780" w:rsidP="00E92780">
      <w:pPr>
        <w:rPr>
          <w:rFonts w:asciiTheme="minorEastAsia" w:eastAsiaTheme="minorEastAsia" w:hAnsiTheme="minorEastAsia"/>
          <w:b/>
          <w:bCs/>
          <w:szCs w:val="21"/>
        </w:rPr>
      </w:pPr>
    </w:p>
    <w:p w:rsidR="00E92780" w:rsidRPr="0013028F" w:rsidRDefault="00E92780" w:rsidP="00E92780">
      <w:pPr>
        <w:widowControl/>
        <w:jc w:val="left"/>
        <w:rPr>
          <w:rFonts w:asciiTheme="minorEastAsia" w:eastAsiaTheme="minorEastAsia" w:hAnsiTheme="minorEastAsia"/>
          <w:b/>
          <w:bCs/>
          <w:szCs w:val="21"/>
        </w:rPr>
      </w:pPr>
      <w:r w:rsidRPr="0013028F">
        <w:rPr>
          <w:rFonts w:asciiTheme="minorEastAsia" w:eastAsiaTheme="minorEastAsia" w:hAnsiTheme="minorEastAsia" w:hint="eastAsia"/>
          <w:b/>
          <w:bCs/>
          <w:szCs w:val="21"/>
        </w:rPr>
        <w:t>学科（专业）：中职数学</w:t>
      </w:r>
    </w:p>
    <w:p w:rsidR="00E92780" w:rsidRPr="0013028F" w:rsidRDefault="00E92780" w:rsidP="00E92780">
      <w:pPr>
        <w:widowControl/>
        <w:jc w:val="left"/>
        <w:rPr>
          <w:rFonts w:asciiTheme="minorEastAsia" w:eastAsiaTheme="minorEastAsia" w:hAnsiTheme="minorEastAsia"/>
          <w:bCs/>
          <w:szCs w:val="21"/>
        </w:rPr>
      </w:pPr>
      <w:r w:rsidRPr="0013028F">
        <w:rPr>
          <w:rFonts w:asciiTheme="minorEastAsia" w:eastAsiaTheme="minorEastAsia" w:hAnsiTheme="minorEastAsia" w:hint="eastAsia"/>
          <w:b/>
          <w:bCs/>
          <w:szCs w:val="21"/>
        </w:rPr>
        <w:t>时间：</w:t>
      </w:r>
      <w:r w:rsidRPr="0013028F">
        <w:rPr>
          <w:rFonts w:asciiTheme="minorEastAsia" w:eastAsiaTheme="minorEastAsia" w:hAnsiTheme="minorEastAsia" w:hint="eastAsia"/>
          <w:bCs/>
          <w:szCs w:val="21"/>
        </w:rPr>
        <w:t>2018年6月26日（周二）上午9:30</w:t>
      </w:r>
    </w:p>
    <w:p w:rsidR="00E92780" w:rsidRPr="0013028F" w:rsidRDefault="00E92780" w:rsidP="00E92780">
      <w:pPr>
        <w:widowControl/>
        <w:jc w:val="left"/>
        <w:rPr>
          <w:rFonts w:asciiTheme="minorEastAsia" w:eastAsiaTheme="minorEastAsia" w:hAnsiTheme="minorEastAsia"/>
          <w:bCs/>
          <w:szCs w:val="21"/>
        </w:rPr>
      </w:pPr>
      <w:r w:rsidRPr="0013028F">
        <w:rPr>
          <w:rFonts w:asciiTheme="minorEastAsia" w:eastAsiaTheme="minorEastAsia" w:hAnsiTheme="minorEastAsia" w:hint="eastAsia"/>
          <w:b/>
          <w:bCs/>
          <w:szCs w:val="21"/>
        </w:rPr>
        <w:t>地点：</w:t>
      </w:r>
      <w:r w:rsidRPr="0013028F">
        <w:rPr>
          <w:rFonts w:asciiTheme="minorEastAsia" w:eastAsiaTheme="minorEastAsia" w:hAnsiTheme="minorEastAsia" w:hint="eastAsia"/>
          <w:bCs/>
          <w:szCs w:val="21"/>
        </w:rPr>
        <w:t>青岛华夏职业学校</w:t>
      </w:r>
    </w:p>
    <w:p w:rsidR="00E92780" w:rsidRPr="0013028F" w:rsidRDefault="00E92780" w:rsidP="00E92780">
      <w:pPr>
        <w:widowControl/>
        <w:jc w:val="left"/>
        <w:rPr>
          <w:rFonts w:asciiTheme="minorEastAsia" w:eastAsiaTheme="minorEastAsia" w:hAnsiTheme="minorEastAsia"/>
          <w:bCs/>
          <w:szCs w:val="21"/>
        </w:rPr>
      </w:pPr>
      <w:r w:rsidRPr="0013028F">
        <w:rPr>
          <w:rFonts w:asciiTheme="minorEastAsia" w:eastAsiaTheme="minorEastAsia" w:hAnsiTheme="minorEastAsia" w:hint="eastAsia"/>
          <w:b/>
          <w:bCs/>
          <w:szCs w:val="21"/>
        </w:rPr>
        <w:t>内容：</w:t>
      </w:r>
      <w:r w:rsidRPr="0013028F">
        <w:rPr>
          <w:rFonts w:asciiTheme="minorEastAsia" w:eastAsiaTheme="minorEastAsia" w:hAnsiTheme="minorEastAsia" w:hint="eastAsia"/>
          <w:bCs/>
          <w:szCs w:val="21"/>
        </w:rPr>
        <w:t>数学学科3.2连读、3+4学习质量检测教学大集备</w:t>
      </w:r>
    </w:p>
    <w:p w:rsidR="00E92780" w:rsidRPr="0013028F" w:rsidRDefault="00E92780" w:rsidP="00E92780">
      <w:pPr>
        <w:widowControl/>
        <w:jc w:val="left"/>
        <w:rPr>
          <w:rFonts w:asciiTheme="minorEastAsia" w:eastAsiaTheme="minorEastAsia" w:hAnsiTheme="minorEastAsia"/>
          <w:bCs/>
          <w:szCs w:val="21"/>
        </w:rPr>
      </w:pPr>
      <w:r w:rsidRPr="0013028F">
        <w:rPr>
          <w:rFonts w:asciiTheme="minorEastAsia" w:eastAsiaTheme="minorEastAsia" w:hAnsiTheme="minorEastAsia" w:hint="eastAsia"/>
          <w:b/>
          <w:bCs/>
          <w:szCs w:val="21"/>
        </w:rPr>
        <w:t>参加范围：</w:t>
      </w:r>
      <w:r w:rsidRPr="0013028F">
        <w:rPr>
          <w:rFonts w:asciiTheme="minorEastAsia" w:eastAsiaTheme="minorEastAsia" w:hAnsiTheme="minorEastAsia" w:hint="eastAsia"/>
          <w:bCs/>
          <w:szCs w:val="21"/>
        </w:rPr>
        <w:t>全市各中等职业学校相关任课教师</w:t>
      </w:r>
    </w:p>
    <w:p w:rsidR="00E92780" w:rsidRPr="0013028F" w:rsidRDefault="00E92780" w:rsidP="00E92780">
      <w:pPr>
        <w:widowControl/>
        <w:jc w:val="left"/>
        <w:rPr>
          <w:rFonts w:asciiTheme="minorEastAsia" w:eastAsiaTheme="minorEastAsia" w:hAnsiTheme="minorEastAsia"/>
          <w:bCs/>
          <w:szCs w:val="21"/>
        </w:rPr>
      </w:pPr>
      <w:r w:rsidRPr="0013028F">
        <w:rPr>
          <w:rFonts w:asciiTheme="minorEastAsia" w:eastAsiaTheme="minorEastAsia" w:hAnsiTheme="minorEastAsia" w:hint="eastAsia"/>
          <w:b/>
          <w:bCs/>
          <w:szCs w:val="21"/>
        </w:rPr>
        <w:t>召集人：</w:t>
      </w:r>
      <w:r w:rsidRPr="0013028F">
        <w:rPr>
          <w:rFonts w:asciiTheme="minorEastAsia" w:eastAsiaTheme="minorEastAsia" w:hAnsiTheme="minorEastAsia" w:hint="eastAsia"/>
          <w:bCs/>
          <w:szCs w:val="21"/>
        </w:rPr>
        <w:t>王琳</w:t>
      </w:r>
    </w:p>
    <w:p w:rsidR="00E92780" w:rsidRPr="0013028F" w:rsidRDefault="00E92780" w:rsidP="00E92780">
      <w:pPr>
        <w:widowControl/>
        <w:rPr>
          <w:rFonts w:asciiTheme="minorEastAsia" w:eastAsiaTheme="minorEastAsia" w:hAnsiTheme="minorEastAsia"/>
          <w:bCs/>
          <w:szCs w:val="21"/>
        </w:rPr>
      </w:pPr>
      <w:r w:rsidRPr="0013028F">
        <w:rPr>
          <w:rFonts w:asciiTheme="minorEastAsia" w:eastAsiaTheme="minorEastAsia" w:hAnsiTheme="minorEastAsia" w:hint="eastAsia"/>
          <w:b/>
          <w:bCs/>
          <w:szCs w:val="21"/>
        </w:rPr>
        <w:t>备注：</w:t>
      </w:r>
      <w:r w:rsidRPr="0013028F">
        <w:rPr>
          <w:rFonts w:asciiTheme="minorEastAsia" w:eastAsiaTheme="minorEastAsia" w:hAnsiTheme="minorEastAsia" w:hint="eastAsia"/>
          <w:bCs/>
          <w:szCs w:val="21"/>
        </w:rPr>
        <w:t>请于6月25日（周一）前，将参会教师信息发至邮箱：qdzjsx2011@126.com</w:t>
      </w:r>
    </w:p>
    <w:p w:rsidR="00E92780" w:rsidRPr="0013028F" w:rsidRDefault="00E92780" w:rsidP="00E92780">
      <w:pPr>
        <w:rPr>
          <w:rFonts w:asciiTheme="minorEastAsia" w:eastAsiaTheme="minorEastAsia" w:hAnsiTheme="minorEastAsia"/>
          <w:b/>
          <w:szCs w:val="21"/>
        </w:rPr>
      </w:pPr>
    </w:p>
    <w:p w:rsidR="00E92780" w:rsidRPr="0013028F" w:rsidRDefault="00E92780" w:rsidP="00E92780">
      <w:pPr>
        <w:widowControl/>
        <w:jc w:val="left"/>
        <w:rPr>
          <w:rFonts w:asciiTheme="minorEastAsia" w:eastAsiaTheme="minorEastAsia" w:hAnsiTheme="minorEastAsia"/>
          <w:b/>
          <w:bCs/>
          <w:szCs w:val="21"/>
        </w:rPr>
      </w:pPr>
      <w:r w:rsidRPr="0013028F">
        <w:rPr>
          <w:rFonts w:asciiTheme="minorEastAsia" w:eastAsiaTheme="minorEastAsia" w:hAnsiTheme="minorEastAsia" w:hint="eastAsia"/>
          <w:b/>
          <w:bCs/>
          <w:szCs w:val="21"/>
        </w:rPr>
        <w:t>学科（专业）：全市会考考务会</w:t>
      </w:r>
    </w:p>
    <w:p w:rsidR="00E92780" w:rsidRPr="0013028F" w:rsidRDefault="00E92780" w:rsidP="00E92780">
      <w:pPr>
        <w:widowControl/>
        <w:jc w:val="left"/>
        <w:rPr>
          <w:rFonts w:asciiTheme="minorEastAsia" w:eastAsiaTheme="minorEastAsia" w:hAnsiTheme="minorEastAsia"/>
          <w:bCs/>
          <w:szCs w:val="21"/>
        </w:rPr>
      </w:pPr>
      <w:r w:rsidRPr="0013028F">
        <w:rPr>
          <w:rFonts w:asciiTheme="minorEastAsia" w:eastAsiaTheme="minorEastAsia" w:hAnsiTheme="minorEastAsia" w:hint="eastAsia"/>
          <w:b/>
          <w:bCs/>
          <w:szCs w:val="21"/>
        </w:rPr>
        <w:t>时间：</w:t>
      </w:r>
      <w:r w:rsidRPr="0013028F">
        <w:rPr>
          <w:rFonts w:asciiTheme="minorEastAsia" w:eastAsiaTheme="minorEastAsia" w:hAnsiTheme="minorEastAsia" w:hint="eastAsia"/>
          <w:bCs/>
          <w:szCs w:val="21"/>
        </w:rPr>
        <w:t>2018年6月29日（周五）上午9:30</w:t>
      </w:r>
    </w:p>
    <w:p w:rsidR="00E92780" w:rsidRPr="0013028F" w:rsidRDefault="00E92780" w:rsidP="00E92780">
      <w:pPr>
        <w:widowControl/>
        <w:jc w:val="left"/>
        <w:rPr>
          <w:rFonts w:asciiTheme="minorEastAsia" w:eastAsiaTheme="minorEastAsia" w:hAnsiTheme="minorEastAsia"/>
          <w:bCs/>
          <w:szCs w:val="21"/>
        </w:rPr>
      </w:pPr>
      <w:r w:rsidRPr="0013028F">
        <w:rPr>
          <w:rFonts w:asciiTheme="minorEastAsia" w:eastAsiaTheme="minorEastAsia" w:hAnsiTheme="minorEastAsia" w:hint="eastAsia"/>
          <w:b/>
          <w:bCs/>
          <w:szCs w:val="21"/>
        </w:rPr>
        <w:t>地点：</w:t>
      </w:r>
      <w:r w:rsidRPr="0013028F">
        <w:rPr>
          <w:rFonts w:asciiTheme="minorEastAsia" w:eastAsiaTheme="minorEastAsia" w:hAnsiTheme="minorEastAsia" w:hint="eastAsia"/>
          <w:bCs/>
          <w:szCs w:val="21"/>
        </w:rPr>
        <w:t>青岛经济职业学校</w:t>
      </w:r>
    </w:p>
    <w:p w:rsidR="00E92780" w:rsidRPr="0013028F" w:rsidRDefault="00E92780" w:rsidP="00E92780">
      <w:pPr>
        <w:widowControl/>
        <w:jc w:val="left"/>
        <w:rPr>
          <w:rFonts w:asciiTheme="minorEastAsia" w:eastAsiaTheme="minorEastAsia" w:hAnsiTheme="minorEastAsia"/>
          <w:bCs/>
          <w:szCs w:val="21"/>
        </w:rPr>
      </w:pPr>
      <w:r w:rsidRPr="0013028F">
        <w:rPr>
          <w:rFonts w:asciiTheme="minorEastAsia" w:eastAsiaTheme="minorEastAsia" w:hAnsiTheme="minorEastAsia" w:hint="eastAsia"/>
          <w:b/>
          <w:bCs/>
          <w:szCs w:val="21"/>
        </w:rPr>
        <w:t>内容：</w:t>
      </w:r>
      <w:r w:rsidRPr="0013028F">
        <w:rPr>
          <w:rFonts w:asciiTheme="minorEastAsia" w:eastAsiaTheme="minorEastAsia" w:hAnsiTheme="minorEastAsia" w:hint="eastAsia"/>
          <w:bCs/>
          <w:szCs w:val="21"/>
        </w:rPr>
        <w:t>布置本学期学习质量检测考务要求及考场安排等</w:t>
      </w:r>
    </w:p>
    <w:p w:rsidR="00E92780" w:rsidRPr="0013028F" w:rsidRDefault="00E92780" w:rsidP="00E92780">
      <w:pPr>
        <w:widowControl/>
        <w:jc w:val="left"/>
        <w:rPr>
          <w:rFonts w:asciiTheme="minorEastAsia" w:eastAsiaTheme="minorEastAsia" w:hAnsiTheme="minorEastAsia"/>
          <w:bCs/>
          <w:szCs w:val="21"/>
        </w:rPr>
      </w:pPr>
      <w:r w:rsidRPr="0013028F">
        <w:rPr>
          <w:rFonts w:asciiTheme="minorEastAsia" w:eastAsiaTheme="minorEastAsia" w:hAnsiTheme="minorEastAsia" w:hint="eastAsia"/>
          <w:b/>
          <w:bCs/>
          <w:szCs w:val="21"/>
        </w:rPr>
        <w:t>参加范围：</w:t>
      </w:r>
      <w:r w:rsidRPr="0013028F">
        <w:rPr>
          <w:rFonts w:asciiTheme="minorEastAsia" w:eastAsiaTheme="minorEastAsia" w:hAnsiTheme="minorEastAsia" w:hint="eastAsia"/>
          <w:bCs/>
          <w:szCs w:val="21"/>
        </w:rPr>
        <w:t>各区市职教教研室分管会考主任，全市各局属学校及行办学校教导主任</w:t>
      </w:r>
    </w:p>
    <w:p w:rsidR="00E92780" w:rsidRPr="0013028F" w:rsidRDefault="00E92780" w:rsidP="00E92780">
      <w:pPr>
        <w:widowControl/>
        <w:tabs>
          <w:tab w:val="left" w:pos="6600"/>
        </w:tabs>
        <w:jc w:val="left"/>
        <w:rPr>
          <w:rFonts w:asciiTheme="minorEastAsia" w:eastAsiaTheme="minorEastAsia" w:hAnsiTheme="minorEastAsia"/>
          <w:bCs/>
          <w:szCs w:val="21"/>
        </w:rPr>
      </w:pPr>
      <w:r w:rsidRPr="0013028F">
        <w:rPr>
          <w:rFonts w:asciiTheme="minorEastAsia" w:eastAsiaTheme="minorEastAsia" w:hAnsiTheme="minorEastAsia" w:hint="eastAsia"/>
          <w:b/>
          <w:bCs/>
          <w:szCs w:val="21"/>
        </w:rPr>
        <w:t>召集人：</w:t>
      </w:r>
      <w:r w:rsidRPr="0013028F">
        <w:rPr>
          <w:rFonts w:asciiTheme="minorEastAsia" w:eastAsiaTheme="minorEastAsia" w:hAnsiTheme="minorEastAsia" w:hint="eastAsia"/>
          <w:bCs/>
          <w:szCs w:val="21"/>
        </w:rPr>
        <w:t>王琳</w:t>
      </w:r>
      <w:r w:rsidRPr="0013028F">
        <w:rPr>
          <w:rFonts w:asciiTheme="minorEastAsia" w:eastAsiaTheme="minorEastAsia" w:hAnsiTheme="minorEastAsia"/>
          <w:bCs/>
          <w:szCs w:val="21"/>
        </w:rPr>
        <w:tab/>
      </w:r>
    </w:p>
    <w:p w:rsidR="00E92780" w:rsidRPr="0013028F" w:rsidRDefault="00E92780" w:rsidP="00E92780">
      <w:pPr>
        <w:widowControl/>
        <w:rPr>
          <w:rFonts w:asciiTheme="minorEastAsia" w:eastAsiaTheme="minorEastAsia" w:hAnsiTheme="minorEastAsia"/>
          <w:bCs/>
          <w:szCs w:val="21"/>
        </w:rPr>
      </w:pPr>
      <w:r w:rsidRPr="0013028F">
        <w:rPr>
          <w:rFonts w:asciiTheme="minorEastAsia" w:eastAsiaTheme="minorEastAsia" w:hAnsiTheme="minorEastAsia" w:hint="eastAsia"/>
          <w:b/>
          <w:bCs/>
          <w:szCs w:val="21"/>
        </w:rPr>
        <w:t>备注：</w:t>
      </w:r>
      <w:r w:rsidRPr="0013028F">
        <w:rPr>
          <w:rFonts w:asciiTheme="minorEastAsia" w:eastAsiaTheme="minorEastAsia" w:hAnsiTheme="minorEastAsia" w:hint="eastAsia"/>
          <w:bCs/>
          <w:szCs w:val="21"/>
        </w:rPr>
        <w:t>请于6月25日（周一）前，将参会教师信息发至邮箱：qdzjsx2011@126.com。</w:t>
      </w:r>
    </w:p>
    <w:p w:rsidR="00492EF8" w:rsidRPr="0013028F" w:rsidRDefault="00492EF8" w:rsidP="00492EF8">
      <w:pPr>
        <w:rPr>
          <w:rFonts w:ascii="宋体" w:hAnsi="宋体"/>
          <w:szCs w:val="21"/>
        </w:rPr>
      </w:pPr>
    </w:p>
    <w:p w:rsidR="00460EB3" w:rsidRPr="0013028F" w:rsidRDefault="00460EB3" w:rsidP="00460EB3">
      <w:pPr>
        <w:pStyle w:val="a9"/>
        <w:spacing w:before="0" w:beforeAutospacing="0" w:after="0" w:afterAutospacing="0"/>
      </w:pPr>
      <w:r w:rsidRPr="0013028F">
        <w:rPr>
          <w:rFonts w:hint="eastAsia"/>
          <w:b/>
          <w:bCs/>
          <w:sz w:val="21"/>
          <w:szCs w:val="21"/>
        </w:rPr>
        <w:t>学科（专业）：中职旅游专业1</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时间：</w:t>
      </w:r>
      <w:r w:rsidRPr="0013028F">
        <w:rPr>
          <w:rFonts w:hint="eastAsia"/>
          <w:sz w:val="21"/>
          <w:szCs w:val="21"/>
        </w:rPr>
        <w:t>2018年6月26日（周二）上午9 ：00</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地点：</w:t>
      </w:r>
      <w:r w:rsidRPr="0013028F">
        <w:rPr>
          <w:rFonts w:hint="eastAsia"/>
          <w:sz w:val="21"/>
          <w:szCs w:val="21"/>
        </w:rPr>
        <w:t>青岛外事学校</w:t>
      </w:r>
    </w:p>
    <w:p w:rsidR="00460EB3" w:rsidRPr="0013028F" w:rsidRDefault="00460EB3" w:rsidP="00460EB3">
      <w:pPr>
        <w:jc w:val="left"/>
        <w:rPr>
          <w:rFonts w:ascii="宋体" w:hAnsi="宋体" w:cs="宋体"/>
          <w:szCs w:val="21"/>
        </w:rPr>
      </w:pPr>
      <w:r w:rsidRPr="0013028F">
        <w:rPr>
          <w:rFonts w:ascii="宋体" w:hAnsi="宋体" w:cs="宋体" w:hint="eastAsia"/>
          <w:b/>
          <w:bCs/>
          <w:szCs w:val="21"/>
        </w:rPr>
        <w:t>内容：</w:t>
      </w:r>
      <w:r w:rsidRPr="0013028F">
        <w:rPr>
          <w:rFonts w:ascii="宋体" w:hAnsi="宋体" w:cs="宋体" w:hint="eastAsia"/>
          <w:szCs w:val="21"/>
        </w:rPr>
        <w:t>旅游服务与管理专业技能抽测</w:t>
      </w:r>
      <w:r w:rsidRPr="0013028F">
        <w:rPr>
          <w:rFonts w:ascii="宋体" w:hAnsi="宋体" w:cs="宋体"/>
          <w:szCs w:val="21"/>
        </w:rPr>
        <w:t xml:space="preserve"> </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参加范围：</w:t>
      </w:r>
      <w:r w:rsidRPr="0013028F">
        <w:rPr>
          <w:rFonts w:hint="eastAsia"/>
          <w:sz w:val="21"/>
          <w:szCs w:val="21"/>
        </w:rPr>
        <w:t>袁占荣（外事）、王娜、张悦（旅游）、王萍（城管）、刘妍（平度）</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召集人：</w:t>
      </w:r>
      <w:r w:rsidRPr="0013028F">
        <w:rPr>
          <w:rFonts w:hint="eastAsia"/>
          <w:sz w:val="21"/>
          <w:szCs w:val="21"/>
        </w:rPr>
        <w:t>李珊</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备注：</w:t>
      </w:r>
      <w:r w:rsidRPr="0013028F">
        <w:rPr>
          <w:rFonts w:hint="eastAsia"/>
          <w:sz w:val="21"/>
          <w:szCs w:val="21"/>
        </w:rPr>
        <w:t>请于6月25日（周一）前，把参会信息发至邮箱：</w:t>
      </w:r>
      <w:r w:rsidRPr="0013028F">
        <w:rPr>
          <w:sz w:val="21"/>
          <w:szCs w:val="21"/>
        </w:rPr>
        <w:t xml:space="preserve"> </w:t>
      </w:r>
      <w:hyperlink r:id="rId10" w:history="1">
        <w:r w:rsidRPr="0013028F">
          <w:rPr>
            <w:rFonts w:hint="eastAsia"/>
          </w:rPr>
          <w:t>qdsjkylishan@126.com</w:t>
        </w:r>
      </w:hyperlink>
    </w:p>
    <w:p w:rsidR="00460EB3" w:rsidRPr="0013028F" w:rsidRDefault="00460EB3" w:rsidP="00460EB3">
      <w:pPr>
        <w:pStyle w:val="a9"/>
        <w:spacing w:before="0" w:beforeAutospacing="0" w:after="0" w:afterAutospacing="0"/>
        <w:rPr>
          <w:b/>
          <w:bCs/>
        </w:rPr>
      </w:pPr>
    </w:p>
    <w:p w:rsidR="00460EB3" w:rsidRPr="0013028F" w:rsidRDefault="00460EB3" w:rsidP="00460EB3">
      <w:pPr>
        <w:pStyle w:val="a9"/>
        <w:spacing w:before="0" w:beforeAutospacing="0" w:after="0" w:afterAutospacing="0"/>
        <w:rPr>
          <w:b/>
          <w:bCs/>
          <w:sz w:val="21"/>
          <w:szCs w:val="21"/>
        </w:rPr>
      </w:pPr>
      <w:r w:rsidRPr="0013028F">
        <w:rPr>
          <w:rFonts w:hint="eastAsia"/>
          <w:b/>
          <w:bCs/>
          <w:sz w:val="21"/>
          <w:szCs w:val="21"/>
        </w:rPr>
        <w:t>学科（专业）：中职旅游专业2</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时间：</w:t>
      </w:r>
      <w:r w:rsidRPr="0013028F">
        <w:rPr>
          <w:rFonts w:hint="eastAsia"/>
          <w:sz w:val="21"/>
          <w:szCs w:val="21"/>
        </w:rPr>
        <w:t>2018年6月27日（周三）上午9：00</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地点：</w:t>
      </w:r>
      <w:r w:rsidRPr="0013028F">
        <w:rPr>
          <w:rFonts w:hint="eastAsia"/>
          <w:sz w:val="21"/>
          <w:szCs w:val="21"/>
        </w:rPr>
        <w:t>青岛旅游学校</w:t>
      </w:r>
    </w:p>
    <w:p w:rsidR="00460EB3" w:rsidRPr="0013028F" w:rsidRDefault="00460EB3" w:rsidP="00460EB3">
      <w:pPr>
        <w:jc w:val="left"/>
        <w:rPr>
          <w:rFonts w:ascii="宋体" w:hAnsi="宋体" w:cs="宋体"/>
          <w:szCs w:val="21"/>
        </w:rPr>
      </w:pPr>
      <w:r w:rsidRPr="0013028F">
        <w:rPr>
          <w:rFonts w:ascii="宋体" w:hAnsi="宋体" w:cs="宋体" w:hint="eastAsia"/>
          <w:b/>
          <w:bCs/>
          <w:szCs w:val="21"/>
        </w:rPr>
        <w:t>内容：</w:t>
      </w:r>
      <w:r w:rsidRPr="0013028F">
        <w:rPr>
          <w:rFonts w:ascii="宋体" w:hAnsi="宋体" w:cs="宋体" w:hint="eastAsia"/>
          <w:szCs w:val="21"/>
        </w:rPr>
        <w:t>旅游服务与管理专业技能抽测</w:t>
      </w:r>
      <w:r w:rsidRPr="0013028F">
        <w:rPr>
          <w:rFonts w:ascii="宋体" w:hAnsi="宋体" w:cs="宋体"/>
          <w:szCs w:val="21"/>
        </w:rPr>
        <w:t xml:space="preserve"> </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参加范围：</w:t>
      </w:r>
      <w:r w:rsidRPr="0013028F">
        <w:rPr>
          <w:rFonts w:hint="eastAsia"/>
          <w:sz w:val="21"/>
          <w:szCs w:val="21"/>
        </w:rPr>
        <w:t>袁占荣、刘海燕（外事）、张悦（旅游）、王萍（城管）、刘妍（平度）</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lastRenderedPageBreak/>
        <w:t>召集人：</w:t>
      </w:r>
      <w:r w:rsidRPr="0013028F">
        <w:rPr>
          <w:rFonts w:hint="eastAsia"/>
          <w:sz w:val="21"/>
          <w:szCs w:val="21"/>
        </w:rPr>
        <w:t>李珊</w:t>
      </w:r>
    </w:p>
    <w:p w:rsidR="00460EB3" w:rsidRPr="0013028F" w:rsidRDefault="00460EB3" w:rsidP="00460EB3">
      <w:pPr>
        <w:pStyle w:val="a9"/>
        <w:spacing w:before="0" w:beforeAutospacing="0" w:after="0" w:afterAutospacing="0"/>
      </w:pPr>
      <w:r w:rsidRPr="0013028F">
        <w:rPr>
          <w:rFonts w:hint="eastAsia"/>
          <w:b/>
          <w:bCs/>
          <w:sz w:val="21"/>
          <w:szCs w:val="21"/>
        </w:rPr>
        <w:t>备注：</w:t>
      </w:r>
      <w:r w:rsidRPr="0013028F">
        <w:rPr>
          <w:rFonts w:hint="eastAsia"/>
          <w:sz w:val="21"/>
          <w:szCs w:val="21"/>
        </w:rPr>
        <w:t>请于6月25日（周一）前，把参会信息发至邮箱：</w:t>
      </w:r>
      <w:r w:rsidRPr="0013028F">
        <w:rPr>
          <w:sz w:val="21"/>
          <w:szCs w:val="21"/>
        </w:rPr>
        <w:t xml:space="preserve"> </w:t>
      </w:r>
      <w:hyperlink r:id="rId11" w:history="1">
        <w:r w:rsidRPr="0013028F">
          <w:rPr>
            <w:rFonts w:hint="eastAsia"/>
          </w:rPr>
          <w:t>qdsjkylishan@126.com</w:t>
        </w:r>
      </w:hyperlink>
    </w:p>
    <w:p w:rsidR="00460EB3" w:rsidRPr="0013028F" w:rsidRDefault="00460EB3" w:rsidP="00460EB3">
      <w:pPr>
        <w:pStyle w:val="a9"/>
        <w:spacing w:before="0" w:beforeAutospacing="0" w:after="0" w:afterAutospacing="0"/>
      </w:pPr>
    </w:p>
    <w:p w:rsidR="00460EB3" w:rsidRPr="0013028F" w:rsidRDefault="00460EB3" w:rsidP="00460EB3">
      <w:pPr>
        <w:pStyle w:val="a9"/>
        <w:spacing w:before="0" w:beforeAutospacing="0" w:after="0" w:afterAutospacing="0"/>
        <w:rPr>
          <w:b/>
          <w:bCs/>
          <w:sz w:val="21"/>
          <w:szCs w:val="21"/>
        </w:rPr>
      </w:pPr>
      <w:r w:rsidRPr="0013028F">
        <w:rPr>
          <w:rFonts w:hint="eastAsia"/>
          <w:b/>
          <w:bCs/>
          <w:sz w:val="21"/>
          <w:szCs w:val="21"/>
        </w:rPr>
        <w:t>学科（专业）：中职旅游专业3</w:t>
      </w:r>
    </w:p>
    <w:p w:rsidR="00460EB3" w:rsidRPr="0013028F" w:rsidRDefault="00460EB3" w:rsidP="00460EB3">
      <w:pPr>
        <w:pStyle w:val="a9"/>
        <w:spacing w:before="0" w:beforeAutospacing="0" w:after="0" w:afterAutospacing="0"/>
        <w:rPr>
          <w:rFonts w:asciiTheme="minorEastAsia" w:eastAsiaTheme="minorEastAsia" w:hAnsiTheme="minorEastAsia" w:cs="Arial"/>
          <w:bCs/>
          <w:sz w:val="21"/>
          <w:szCs w:val="21"/>
        </w:rPr>
      </w:pPr>
      <w:r w:rsidRPr="0013028F">
        <w:rPr>
          <w:rFonts w:asciiTheme="minorEastAsia" w:eastAsiaTheme="minorEastAsia" w:hAnsiTheme="minorEastAsia" w:cs="Arial" w:hint="eastAsia"/>
          <w:b/>
          <w:bCs/>
          <w:sz w:val="21"/>
          <w:szCs w:val="21"/>
        </w:rPr>
        <w:t>时间：</w:t>
      </w:r>
      <w:r w:rsidRPr="0013028F">
        <w:rPr>
          <w:rFonts w:asciiTheme="minorEastAsia" w:eastAsiaTheme="minorEastAsia" w:hAnsiTheme="minorEastAsia" w:cs="Arial" w:hint="eastAsia"/>
          <w:bCs/>
          <w:sz w:val="21"/>
          <w:szCs w:val="21"/>
        </w:rPr>
        <w:t>2018年6月28日（周四）上午9：30</w:t>
      </w:r>
    </w:p>
    <w:p w:rsidR="00460EB3" w:rsidRPr="0013028F" w:rsidRDefault="00460EB3" w:rsidP="00460EB3">
      <w:pPr>
        <w:pStyle w:val="a9"/>
        <w:spacing w:before="0" w:beforeAutospacing="0" w:after="0" w:afterAutospacing="0"/>
        <w:rPr>
          <w:rFonts w:asciiTheme="minorEastAsia" w:eastAsiaTheme="minorEastAsia" w:hAnsiTheme="minorEastAsia" w:cs="Arial"/>
          <w:bCs/>
          <w:sz w:val="21"/>
          <w:szCs w:val="21"/>
        </w:rPr>
      </w:pPr>
      <w:r w:rsidRPr="0013028F">
        <w:rPr>
          <w:rFonts w:asciiTheme="minorEastAsia" w:eastAsiaTheme="minorEastAsia" w:hAnsiTheme="minorEastAsia" w:cs="Arial" w:hint="eastAsia"/>
          <w:b/>
          <w:bCs/>
          <w:sz w:val="21"/>
          <w:szCs w:val="21"/>
        </w:rPr>
        <w:t>地点：</w:t>
      </w:r>
      <w:r w:rsidRPr="0013028F">
        <w:rPr>
          <w:rFonts w:asciiTheme="minorEastAsia" w:eastAsiaTheme="minorEastAsia" w:hAnsiTheme="minorEastAsia" w:cs="Arial" w:hint="eastAsia"/>
          <w:bCs/>
          <w:sz w:val="21"/>
          <w:szCs w:val="21"/>
        </w:rPr>
        <w:t>青岛平度职教中心</w:t>
      </w:r>
    </w:p>
    <w:p w:rsidR="00460EB3" w:rsidRPr="0013028F" w:rsidRDefault="00460EB3" w:rsidP="00460EB3">
      <w:pPr>
        <w:jc w:val="left"/>
        <w:rPr>
          <w:rFonts w:asciiTheme="minorEastAsia" w:eastAsiaTheme="minorEastAsia" w:hAnsiTheme="minorEastAsia" w:cs="Arial"/>
          <w:bCs/>
          <w:kern w:val="0"/>
          <w:szCs w:val="21"/>
        </w:rPr>
      </w:pPr>
      <w:r w:rsidRPr="0013028F">
        <w:rPr>
          <w:rFonts w:asciiTheme="minorEastAsia" w:eastAsiaTheme="minorEastAsia" w:hAnsiTheme="minorEastAsia" w:cs="Arial" w:hint="eastAsia"/>
          <w:b/>
          <w:bCs/>
          <w:kern w:val="0"/>
          <w:szCs w:val="21"/>
        </w:rPr>
        <w:t>内容：</w:t>
      </w:r>
      <w:r w:rsidRPr="0013028F">
        <w:rPr>
          <w:rFonts w:asciiTheme="minorEastAsia" w:eastAsiaTheme="minorEastAsia" w:hAnsiTheme="minorEastAsia" w:cs="Arial" w:hint="eastAsia"/>
          <w:bCs/>
          <w:kern w:val="0"/>
          <w:szCs w:val="21"/>
        </w:rPr>
        <w:t>旅游服务与管理专业技能抽测暨教学交流课</w:t>
      </w:r>
    </w:p>
    <w:p w:rsidR="00460EB3" w:rsidRPr="0013028F" w:rsidRDefault="00460EB3" w:rsidP="00460EB3">
      <w:pPr>
        <w:ind w:firstLineChars="300" w:firstLine="630"/>
        <w:jc w:val="left"/>
        <w:rPr>
          <w:rFonts w:ascii="宋体" w:hAnsi="宋体" w:cs="宋体"/>
          <w:szCs w:val="21"/>
        </w:rPr>
      </w:pPr>
      <w:r w:rsidRPr="0013028F">
        <w:rPr>
          <w:rFonts w:ascii="宋体" w:hAnsi="宋体" w:cs="宋体" w:hint="eastAsia"/>
          <w:szCs w:val="21"/>
        </w:rPr>
        <w:t>授课人：王丹</w:t>
      </w:r>
    </w:p>
    <w:p w:rsidR="00460EB3" w:rsidRPr="0013028F" w:rsidRDefault="00460EB3" w:rsidP="00460EB3">
      <w:pPr>
        <w:ind w:firstLineChars="300" w:firstLine="630"/>
        <w:jc w:val="left"/>
        <w:rPr>
          <w:rFonts w:ascii="宋体" w:hAnsi="宋体" w:cs="宋体"/>
          <w:szCs w:val="21"/>
        </w:rPr>
      </w:pPr>
      <w:r w:rsidRPr="0013028F">
        <w:rPr>
          <w:rFonts w:ascii="宋体" w:hAnsi="宋体" w:cs="宋体" w:hint="eastAsia"/>
          <w:szCs w:val="21"/>
        </w:rPr>
        <w:t>课题：《中国民族民俗</w:t>
      </w:r>
      <w:r w:rsidRPr="0013028F">
        <w:rPr>
          <w:rFonts w:ascii="宋体" w:hAnsi="宋体" w:cs="宋体"/>
          <w:szCs w:val="21"/>
        </w:rPr>
        <w:t>—</w:t>
      </w:r>
      <w:r w:rsidRPr="0013028F">
        <w:rPr>
          <w:rFonts w:ascii="宋体" w:hAnsi="宋体" w:cs="宋体" w:hint="eastAsia"/>
          <w:szCs w:val="21"/>
        </w:rPr>
        <w:t>藏族》</w:t>
      </w:r>
    </w:p>
    <w:p w:rsidR="00460EB3" w:rsidRPr="0013028F" w:rsidRDefault="00460EB3" w:rsidP="00460EB3">
      <w:pPr>
        <w:pStyle w:val="a9"/>
        <w:spacing w:before="0" w:beforeAutospacing="0" w:after="0" w:afterAutospacing="0"/>
        <w:rPr>
          <w:b/>
          <w:bCs/>
          <w:sz w:val="21"/>
          <w:szCs w:val="21"/>
        </w:rPr>
      </w:pPr>
      <w:r w:rsidRPr="0013028F">
        <w:rPr>
          <w:rFonts w:hint="eastAsia"/>
          <w:b/>
          <w:bCs/>
          <w:sz w:val="21"/>
          <w:szCs w:val="21"/>
        </w:rPr>
        <w:t>参加范围：</w:t>
      </w:r>
      <w:r w:rsidRPr="0013028F">
        <w:rPr>
          <w:rFonts w:hint="eastAsia"/>
          <w:kern w:val="2"/>
          <w:sz w:val="21"/>
          <w:szCs w:val="21"/>
        </w:rPr>
        <w:t>刘海燕（外事）、王娜、张悦（旅游）王萍、王丹（城管）、刘妍（平度）</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召集人：</w:t>
      </w:r>
      <w:r w:rsidRPr="0013028F">
        <w:rPr>
          <w:rFonts w:hint="eastAsia"/>
          <w:sz w:val="21"/>
          <w:szCs w:val="21"/>
        </w:rPr>
        <w:t>李珊</w:t>
      </w:r>
    </w:p>
    <w:p w:rsidR="00460EB3" w:rsidRPr="0013028F" w:rsidRDefault="00460EB3" w:rsidP="00460EB3">
      <w:pPr>
        <w:pStyle w:val="a9"/>
        <w:spacing w:before="0" w:beforeAutospacing="0" w:after="0" w:afterAutospacing="0"/>
      </w:pPr>
      <w:r w:rsidRPr="0013028F">
        <w:rPr>
          <w:rFonts w:hint="eastAsia"/>
          <w:b/>
          <w:bCs/>
          <w:sz w:val="21"/>
          <w:szCs w:val="21"/>
        </w:rPr>
        <w:t>备注：</w:t>
      </w:r>
      <w:r w:rsidRPr="0013028F">
        <w:rPr>
          <w:rFonts w:hint="eastAsia"/>
          <w:sz w:val="21"/>
          <w:szCs w:val="21"/>
        </w:rPr>
        <w:t>请于6月25日（周一）前，把参会信息发至邮箱：</w:t>
      </w:r>
      <w:r w:rsidRPr="0013028F">
        <w:rPr>
          <w:sz w:val="21"/>
          <w:szCs w:val="21"/>
        </w:rPr>
        <w:t xml:space="preserve"> </w:t>
      </w:r>
      <w:hyperlink r:id="rId12" w:history="1">
        <w:r w:rsidRPr="0013028F">
          <w:rPr>
            <w:rFonts w:hint="eastAsia"/>
          </w:rPr>
          <w:t>qdsjkylishan@126.com</w:t>
        </w:r>
      </w:hyperlink>
    </w:p>
    <w:p w:rsidR="00460EB3" w:rsidRPr="0013028F" w:rsidRDefault="00460EB3" w:rsidP="00460EB3">
      <w:pPr>
        <w:jc w:val="left"/>
      </w:pPr>
    </w:p>
    <w:p w:rsidR="00460EB3" w:rsidRPr="0013028F" w:rsidRDefault="00460EB3" w:rsidP="00460EB3">
      <w:pPr>
        <w:pStyle w:val="a9"/>
        <w:spacing w:before="0" w:beforeAutospacing="0" w:after="0" w:afterAutospacing="0"/>
      </w:pPr>
      <w:r w:rsidRPr="0013028F">
        <w:rPr>
          <w:rFonts w:hint="eastAsia"/>
          <w:b/>
          <w:bCs/>
          <w:sz w:val="21"/>
          <w:szCs w:val="21"/>
        </w:rPr>
        <w:t>学科（专业）：中职旅游专业4</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时间：</w:t>
      </w:r>
      <w:r w:rsidRPr="0013028F">
        <w:rPr>
          <w:rFonts w:hint="eastAsia"/>
          <w:sz w:val="21"/>
          <w:szCs w:val="21"/>
        </w:rPr>
        <w:t>2018年6月29日（周五）下午1：30</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地点：</w:t>
      </w:r>
      <w:r w:rsidRPr="0013028F">
        <w:rPr>
          <w:rFonts w:hint="eastAsia"/>
          <w:sz w:val="21"/>
          <w:szCs w:val="21"/>
        </w:rPr>
        <w:t>即墨一职专</w:t>
      </w:r>
    </w:p>
    <w:p w:rsidR="00460EB3" w:rsidRPr="0013028F" w:rsidRDefault="00460EB3" w:rsidP="00460EB3">
      <w:pPr>
        <w:jc w:val="left"/>
        <w:rPr>
          <w:rFonts w:ascii="宋体" w:hAnsi="宋体" w:cs="宋体"/>
          <w:szCs w:val="21"/>
        </w:rPr>
      </w:pPr>
      <w:r w:rsidRPr="0013028F">
        <w:rPr>
          <w:rFonts w:ascii="宋体" w:hAnsi="宋体" w:cs="宋体" w:hint="eastAsia"/>
          <w:b/>
          <w:bCs/>
          <w:szCs w:val="21"/>
        </w:rPr>
        <w:t>内容：</w:t>
      </w:r>
      <w:r w:rsidRPr="0013028F">
        <w:rPr>
          <w:rFonts w:ascii="宋体" w:hAnsi="宋体" w:cs="宋体" w:hint="eastAsia"/>
          <w:szCs w:val="21"/>
        </w:rPr>
        <w:t>旅游服务与管理专业技能抽测</w:t>
      </w:r>
    </w:p>
    <w:p w:rsidR="00460EB3" w:rsidRPr="0013028F" w:rsidRDefault="00460EB3" w:rsidP="00460EB3">
      <w:pPr>
        <w:pStyle w:val="a9"/>
        <w:spacing w:before="0" w:beforeAutospacing="0" w:after="0" w:afterAutospacing="0"/>
        <w:rPr>
          <w:kern w:val="2"/>
          <w:sz w:val="21"/>
          <w:szCs w:val="21"/>
        </w:rPr>
      </w:pPr>
      <w:r w:rsidRPr="0013028F">
        <w:rPr>
          <w:rFonts w:hint="eastAsia"/>
          <w:b/>
          <w:bCs/>
          <w:sz w:val="21"/>
          <w:szCs w:val="21"/>
        </w:rPr>
        <w:t>参加范围：</w:t>
      </w:r>
      <w:r w:rsidRPr="0013028F">
        <w:rPr>
          <w:rFonts w:hint="eastAsia"/>
          <w:kern w:val="2"/>
          <w:sz w:val="21"/>
          <w:szCs w:val="21"/>
        </w:rPr>
        <w:t>刘海燕（外事）、王娜、张悦（旅游）、王萍（城管）、郑格（即墨）</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召集人：</w:t>
      </w:r>
      <w:r w:rsidRPr="0013028F">
        <w:rPr>
          <w:rFonts w:hint="eastAsia"/>
          <w:sz w:val="21"/>
          <w:szCs w:val="21"/>
        </w:rPr>
        <w:t>李珊</w:t>
      </w:r>
    </w:p>
    <w:p w:rsidR="00460EB3" w:rsidRPr="0013028F" w:rsidRDefault="00460EB3" w:rsidP="00460EB3">
      <w:pPr>
        <w:pStyle w:val="a9"/>
        <w:spacing w:before="0" w:beforeAutospacing="0" w:after="0" w:afterAutospacing="0"/>
        <w:rPr>
          <w:sz w:val="21"/>
          <w:szCs w:val="21"/>
        </w:rPr>
      </w:pPr>
      <w:r w:rsidRPr="0013028F">
        <w:rPr>
          <w:rFonts w:hint="eastAsia"/>
          <w:b/>
          <w:bCs/>
          <w:sz w:val="21"/>
          <w:szCs w:val="21"/>
        </w:rPr>
        <w:t>备注：</w:t>
      </w:r>
      <w:r w:rsidRPr="0013028F">
        <w:rPr>
          <w:rFonts w:hint="eastAsia"/>
          <w:sz w:val="21"/>
          <w:szCs w:val="21"/>
        </w:rPr>
        <w:t>请于6月25日（周一）前，把参会信息发至邮箱：</w:t>
      </w:r>
      <w:hyperlink r:id="rId13" w:history="1">
        <w:r w:rsidRPr="0013028F">
          <w:rPr>
            <w:rFonts w:hint="eastAsia"/>
          </w:rPr>
          <w:t>qdsjkylishan@126.com</w:t>
        </w:r>
      </w:hyperlink>
    </w:p>
    <w:p w:rsidR="00492EF8" w:rsidRPr="0013028F" w:rsidRDefault="00492EF8" w:rsidP="00460EB3">
      <w:pPr>
        <w:jc w:val="left"/>
        <w:rPr>
          <w:rFonts w:ascii="宋体" w:hAnsi="宋体"/>
          <w:szCs w:val="21"/>
        </w:rPr>
      </w:pPr>
    </w:p>
    <w:p w:rsidR="002C3590" w:rsidRPr="0013028F" w:rsidRDefault="002C3590" w:rsidP="002C3590">
      <w:pPr>
        <w:widowControl/>
        <w:shd w:val="clear" w:color="auto" w:fill="FFFFFF"/>
        <w:jc w:val="left"/>
        <w:rPr>
          <w:rFonts w:asciiTheme="minorEastAsia" w:eastAsiaTheme="minorEastAsia" w:hAnsiTheme="minorEastAsia" w:cs="宋体"/>
          <w:b/>
          <w:szCs w:val="21"/>
        </w:rPr>
      </w:pPr>
      <w:r w:rsidRPr="0013028F">
        <w:rPr>
          <w:rFonts w:asciiTheme="minorEastAsia" w:eastAsiaTheme="minorEastAsia" w:hAnsiTheme="minorEastAsia" w:cs="宋体" w:hint="eastAsia"/>
          <w:b/>
          <w:kern w:val="0"/>
          <w:szCs w:val="21"/>
          <w:shd w:val="clear" w:color="auto" w:fill="FFFFFF"/>
          <w:lang w:bidi="ar"/>
        </w:rPr>
        <w:t>学科：中职音乐1</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时间：</w:t>
      </w:r>
      <w:r w:rsidRPr="0013028F">
        <w:rPr>
          <w:rFonts w:asciiTheme="minorEastAsia" w:eastAsiaTheme="minorEastAsia" w:hAnsiTheme="minorEastAsia" w:cs="宋体" w:hint="eastAsia"/>
          <w:kern w:val="0"/>
          <w:szCs w:val="21"/>
          <w:shd w:val="clear" w:color="auto" w:fill="FFFFFF"/>
          <w:lang w:bidi="ar"/>
        </w:rPr>
        <w:t>2018年6月26日（周二） 上午8:</w:t>
      </w:r>
      <w:r w:rsidRPr="0013028F">
        <w:rPr>
          <w:rFonts w:asciiTheme="minorEastAsia" w:eastAsiaTheme="minorEastAsia" w:hAnsiTheme="minorEastAsia" w:cs="宋体"/>
          <w:kern w:val="0"/>
          <w:szCs w:val="21"/>
          <w:shd w:val="clear" w:color="auto" w:fill="FFFFFF"/>
          <w:lang w:bidi="ar"/>
        </w:rPr>
        <w:t>30</w:t>
      </w:r>
    </w:p>
    <w:p w:rsidR="002C3590" w:rsidRPr="0013028F" w:rsidRDefault="002C3590" w:rsidP="002C3590">
      <w:pPr>
        <w:widowControl/>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 xml:space="preserve">地点: </w:t>
      </w:r>
      <w:r w:rsidRPr="0013028F">
        <w:rPr>
          <w:rFonts w:asciiTheme="minorEastAsia" w:eastAsiaTheme="minorEastAsia" w:hAnsiTheme="minorEastAsia" w:cs="宋体" w:hint="eastAsia"/>
          <w:bCs/>
          <w:kern w:val="0"/>
          <w:szCs w:val="21"/>
          <w:shd w:val="clear" w:color="auto" w:fill="FFFFFF"/>
          <w:lang w:bidi="ar"/>
        </w:rPr>
        <w:t>即墨区第二职业中等专业学校</w:t>
      </w:r>
    </w:p>
    <w:p w:rsidR="002C3590" w:rsidRPr="0013028F" w:rsidRDefault="002C3590" w:rsidP="002C3590">
      <w:pPr>
        <w:widowControl/>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主题：</w:t>
      </w:r>
      <w:r w:rsidRPr="0013028F">
        <w:rPr>
          <w:rFonts w:asciiTheme="minorEastAsia" w:eastAsiaTheme="minorEastAsia" w:hAnsiTheme="minorEastAsia" w:cs="宋体" w:hint="eastAsia"/>
          <w:bCs/>
          <w:kern w:val="0"/>
          <w:szCs w:val="21"/>
          <w:shd w:val="clear" w:color="auto" w:fill="FFFFFF"/>
          <w:lang w:bidi="ar"/>
        </w:rPr>
        <w:t>中职音乐公开课、开放课及教学交流课展示活动</w:t>
      </w:r>
    </w:p>
    <w:p w:rsidR="002C3590" w:rsidRPr="0013028F" w:rsidRDefault="002C3590" w:rsidP="002C3590">
      <w:pPr>
        <w:widowControl/>
        <w:shd w:val="clear" w:color="auto" w:fill="FFFFFF"/>
        <w:jc w:val="left"/>
        <w:rPr>
          <w:rFonts w:asciiTheme="minorEastAsia" w:eastAsiaTheme="minorEastAsia" w:hAnsiTheme="minorEastAsia" w:cs="宋体"/>
          <w:b/>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公开课展示：</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kern w:val="0"/>
          <w:szCs w:val="21"/>
          <w:shd w:val="clear" w:color="auto" w:fill="FFFFFF"/>
          <w:lang w:bidi="ar"/>
        </w:rPr>
        <w:t>1.</w:t>
      </w:r>
      <w:r w:rsidRPr="0013028F">
        <w:rPr>
          <w:rFonts w:asciiTheme="minorEastAsia" w:eastAsiaTheme="minorEastAsia" w:hAnsiTheme="minorEastAsia" w:cs="宋体" w:hint="eastAsia"/>
          <w:bCs/>
          <w:kern w:val="0"/>
          <w:szCs w:val="21"/>
          <w:shd w:val="clear" w:color="auto" w:fill="FFFFFF"/>
          <w:lang w:bidi="ar"/>
        </w:rPr>
        <w:t>即墨区第一职业高级中学</w:t>
      </w:r>
      <w:r w:rsidRPr="0013028F">
        <w:rPr>
          <w:rFonts w:asciiTheme="minorEastAsia" w:eastAsiaTheme="minorEastAsia" w:hAnsiTheme="minorEastAsia" w:cs="宋体" w:hint="eastAsia"/>
          <w:kern w:val="0"/>
          <w:szCs w:val="21"/>
          <w:shd w:val="clear" w:color="auto" w:fill="FFFFFF"/>
          <w:lang w:bidi="ar"/>
        </w:rPr>
        <w:t xml:space="preserve">  毛庆坤   高一级   《我亲爱的》</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kern w:val="0"/>
          <w:szCs w:val="21"/>
          <w:shd w:val="clear" w:color="auto" w:fill="FFFFFF"/>
          <w:lang w:bidi="ar"/>
        </w:rPr>
        <w:t>2.</w:t>
      </w:r>
      <w:r w:rsidRPr="0013028F">
        <w:rPr>
          <w:rFonts w:asciiTheme="minorEastAsia" w:eastAsiaTheme="minorEastAsia" w:hAnsiTheme="minorEastAsia" w:cs="宋体" w:hint="eastAsia"/>
          <w:kern w:val="0"/>
          <w:szCs w:val="21"/>
          <w:shd w:val="clear" w:color="auto" w:fill="FFFFFF"/>
          <w:lang w:bidi="ar"/>
        </w:rPr>
        <w:t>即墨区第二职业中等专业学校  陈安刚   高一级   《春雨沙沙》</w:t>
      </w:r>
    </w:p>
    <w:p w:rsidR="002C3590" w:rsidRPr="0013028F" w:rsidRDefault="002C3590" w:rsidP="002C3590">
      <w:pPr>
        <w:widowControl/>
        <w:shd w:val="clear" w:color="auto" w:fill="FFFFFF"/>
        <w:jc w:val="left"/>
        <w:rPr>
          <w:rFonts w:asciiTheme="minorEastAsia" w:eastAsiaTheme="minorEastAsia" w:hAnsiTheme="minorEastAsia" w:cs="宋体"/>
          <w:b/>
          <w:bCs/>
          <w:kern w:val="0"/>
          <w:szCs w:val="21"/>
          <w:shd w:val="clear" w:color="auto" w:fill="FFFFFF"/>
          <w:lang w:bidi="ar"/>
        </w:rPr>
      </w:pPr>
      <w:r w:rsidRPr="0013028F">
        <w:rPr>
          <w:rFonts w:asciiTheme="minorEastAsia" w:eastAsiaTheme="minorEastAsia" w:hAnsiTheme="minorEastAsia" w:cs="宋体" w:hint="eastAsia"/>
          <w:b/>
          <w:bCs/>
          <w:kern w:val="0"/>
          <w:szCs w:val="21"/>
          <w:shd w:val="clear" w:color="auto" w:fill="FFFFFF"/>
          <w:lang w:bidi="ar"/>
        </w:rPr>
        <w:t>开放课展示：</w:t>
      </w:r>
    </w:p>
    <w:p w:rsidR="002C3590" w:rsidRPr="0013028F" w:rsidRDefault="002C3590" w:rsidP="002C3590">
      <w:pPr>
        <w:widowControl/>
        <w:shd w:val="clear" w:color="auto" w:fill="FFFFFF"/>
        <w:jc w:val="left"/>
        <w:rPr>
          <w:rFonts w:asciiTheme="minorEastAsia" w:eastAsiaTheme="minorEastAsia" w:hAnsiTheme="minorEastAsia" w:cs="宋体"/>
          <w:b/>
          <w:bCs/>
          <w:kern w:val="0"/>
          <w:szCs w:val="21"/>
          <w:shd w:val="clear" w:color="auto" w:fill="FFFFFF"/>
          <w:lang w:bidi="ar"/>
        </w:rPr>
      </w:pPr>
      <w:r w:rsidRPr="0013028F">
        <w:rPr>
          <w:rFonts w:asciiTheme="minorEastAsia" w:eastAsiaTheme="minorEastAsia" w:hAnsiTheme="minorEastAsia" w:cs="宋体" w:hint="eastAsia"/>
          <w:bCs/>
          <w:kern w:val="0"/>
          <w:szCs w:val="21"/>
          <w:shd w:val="clear" w:color="auto" w:fill="FFFFFF"/>
          <w:lang w:bidi="ar"/>
        </w:rPr>
        <w:t>即墨区第一职业高级中学   徐芳芳    高一级   《内蒙古民歌》</w:t>
      </w:r>
    </w:p>
    <w:p w:rsidR="002C3590" w:rsidRPr="0013028F" w:rsidRDefault="002C3590" w:rsidP="002C3590">
      <w:pPr>
        <w:widowControl/>
        <w:shd w:val="clear" w:color="auto" w:fill="FFFFFF"/>
        <w:jc w:val="left"/>
        <w:rPr>
          <w:rFonts w:asciiTheme="minorEastAsia" w:eastAsiaTheme="minorEastAsia" w:hAnsiTheme="minorEastAsia" w:cs="宋体"/>
          <w:b/>
          <w:bCs/>
          <w:kern w:val="0"/>
          <w:szCs w:val="21"/>
          <w:shd w:val="clear" w:color="auto" w:fill="FFFFFF"/>
          <w:lang w:bidi="ar"/>
        </w:rPr>
      </w:pPr>
      <w:r w:rsidRPr="0013028F">
        <w:rPr>
          <w:rFonts w:asciiTheme="minorEastAsia" w:eastAsiaTheme="minorEastAsia" w:hAnsiTheme="minorEastAsia" w:cs="宋体" w:hint="eastAsia"/>
          <w:b/>
          <w:bCs/>
          <w:kern w:val="0"/>
          <w:szCs w:val="21"/>
          <w:shd w:val="clear" w:color="auto" w:fill="FFFFFF"/>
          <w:lang w:bidi="ar"/>
        </w:rPr>
        <w:t>教学交流课展示：</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kern w:val="0"/>
          <w:szCs w:val="21"/>
          <w:shd w:val="clear" w:color="auto" w:fill="FFFFFF"/>
          <w:lang w:bidi="ar"/>
        </w:rPr>
        <w:t>青岛幼儿师范学校   孙甜甜   高一级  《雪绒花》</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参加范围：</w:t>
      </w:r>
      <w:r w:rsidRPr="0013028F">
        <w:rPr>
          <w:rFonts w:asciiTheme="minorEastAsia" w:eastAsiaTheme="minorEastAsia" w:hAnsiTheme="minorEastAsia" w:cs="宋体" w:hint="eastAsia"/>
          <w:kern w:val="0"/>
          <w:szCs w:val="21"/>
          <w:shd w:val="clear" w:color="auto" w:fill="FFFFFF"/>
          <w:lang w:bidi="ar"/>
        </w:rPr>
        <w:t>1.即墨区全体中职音乐教师</w:t>
      </w:r>
      <w:r w:rsidR="002E3C0D" w:rsidRPr="0013028F">
        <w:rPr>
          <w:rFonts w:asciiTheme="minorEastAsia" w:eastAsiaTheme="minorEastAsia" w:hAnsiTheme="minorEastAsia" w:cs="宋体" w:hint="eastAsia"/>
          <w:kern w:val="0"/>
          <w:szCs w:val="21"/>
          <w:shd w:val="clear" w:color="auto" w:fill="FFFFFF"/>
          <w:lang w:bidi="ar"/>
        </w:rPr>
        <w:t>；</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kern w:val="0"/>
          <w:szCs w:val="21"/>
          <w:shd w:val="clear" w:color="auto" w:fill="FFFFFF"/>
          <w:lang w:bidi="ar"/>
        </w:rPr>
        <w:t xml:space="preserve">          2.</w:t>
      </w:r>
      <w:bookmarkStart w:id="1" w:name="_Hlk514839602"/>
      <w:r w:rsidRPr="0013028F">
        <w:rPr>
          <w:rFonts w:asciiTheme="minorEastAsia" w:eastAsiaTheme="minorEastAsia" w:hAnsiTheme="minorEastAsia" w:cs="宋体" w:hint="eastAsia"/>
          <w:kern w:val="0"/>
          <w:szCs w:val="21"/>
          <w:shd w:val="clear" w:color="auto" w:fill="FFFFFF"/>
          <w:lang w:bidi="ar"/>
        </w:rPr>
        <w:t>胶州市、城阳区全体中职音乐教师</w:t>
      </w:r>
      <w:r w:rsidR="002E3C0D" w:rsidRPr="0013028F">
        <w:rPr>
          <w:rFonts w:asciiTheme="minorEastAsia" w:eastAsiaTheme="minorEastAsia" w:hAnsiTheme="minorEastAsia" w:cs="宋体" w:hint="eastAsia"/>
          <w:kern w:val="0"/>
          <w:szCs w:val="21"/>
          <w:shd w:val="clear" w:color="auto" w:fill="FFFFFF"/>
          <w:lang w:bidi="ar"/>
        </w:rPr>
        <w:t>。</w:t>
      </w:r>
    </w:p>
    <w:bookmarkEnd w:id="1"/>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活动负责人：</w:t>
      </w:r>
      <w:r w:rsidRPr="0013028F">
        <w:rPr>
          <w:rFonts w:asciiTheme="minorEastAsia" w:eastAsiaTheme="minorEastAsia" w:hAnsiTheme="minorEastAsia" w:cs="宋体" w:hint="eastAsia"/>
          <w:kern w:val="0"/>
          <w:szCs w:val="21"/>
          <w:shd w:val="clear" w:color="auto" w:fill="FFFFFF"/>
          <w:lang w:bidi="ar"/>
        </w:rPr>
        <w:t>孙红  董春英  13963928977</w:t>
      </w:r>
    </w:p>
    <w:p w:rsidR="002C3590" w:rsidRPr="0013028F" w:rsidRDefault="002C3590" w:rsidP="002C3590">
      <w:pPr>
        <w:rPr>
          <w:rFonts w:asciiTheme="minorEastAsia" w:eastAsiaTheme="minorEastAsia" w:hAnsiTheme="minorEastAsia"/>
          <w:szCs w:val="21"/>
        </w:rPr>
      </w:pPr>
      <w:r w:rsidRPr="0013028F">
        <w:rPr>
          <w:rFonts w:asciiTheme="minorEastAsia" w:eastAsiaTheme="minorEastAsia" w:hAnsiTheme="minorEastAsia" w:cs="宋体" w:hint="eastAsia"/>
          <w:b/>
          <w:kern w:val="0"/>
          <w:szCs w:val="21"/>
          <w:lang w:val="zh-CN"/>
        </w:rPr>
        <w:t>备注</w:t>
      </w:r>
      <w:r w:rsidRPr="0013028F">
        <w:rPr>
          <w:rFonts w:asciiTheme="minorEastAsia" w:eastAsiaTheme="minorEastAsia" w:hAnsiTheme="minorEastAsia" w:cs="宋体" w:hint="eastAsia"/>
          <w:b/>
          <w:kern w:val="0"/>
          <w:szCs w:val="21"/>
        </w:rPr>
        <w:t>：</w:t>
      </w:r>
      <w:r w:rsidRPr="0013028F">
        <w:rPr>
          <w:rFonts w:asciiTheme="minorEastAsia" w:eastAsiaTheme="minorEastAsia" w:hAnsiTheme="minorEastAsia" w:cs="宋体" w:hint="eastAsia"/>
          <w:kern w:val="0"/>
          <w:szCs w:val="21"/>
          <w:lang w:val="zh-CN"/>
        </w:rPr>
        <w:t>请各单位将与会教师信息于</w:t>
      </w:r>
      <w:r w:rsidRPr="0013028F">
        <w:rPr>
          <w:rFonts w:asciiTheme="minorEastAsia" w:eastAsiaTheme="minorEastAsia" w:hAnsiTheme="minorEastAsia" w:cs="宋体" w:hint="eastAsia"/>
          <w:kern w:val="0"/>
          <w:szCs w:val="21"/>
        </w:rPr>
        <w:t>6</w:t>
      </w:r>
      <w:r w:rsidRPr="0013028F">
        <w:rPr>
          <w:rFonts w:asciiTheme="minorEastAsia" w:eastAsiaTheme="minorEastAsia" w:hAnsiTheme="minorEastAsia" w:cs="宋体" w:hint="eastAsia"/>
          <w:kern w:val="0"/>
          <w:szCs w:val="21"/>
          <w:lang w:val="zh-CN"/>
        </w:rPr>
        <w:t>月</w:t>
      </w:r>
      <w:r w:rsidRPr="0013028F">
        <w:rPr>
          <w:rFonts w:asciiTheme="minorEastAsia" w:eastAsiaTheme="minorEastAsia" w:hAnsiTheme="minorEastAsia" w:cs="宋体" w:hint="eastAsia"/>
          <w:kern w:val="0"/>
          <w:szCs w:val="21"/>
        </w:rPr>
        <w:t>22</w:t>
      </w:r>
      <w:r w:rsidRPr="0013028F">
        <w:rPr>
          <w:rFonts w:asciiTheme="minorEastAsia" w:eastAsiaTheme="minorEastAsia" w:hAnsiTheme="minorEastAsia" w:cs="宋体" w:hint="eastAsia"/>
          <w:kern w:val="0"/>
          <w:szCs w:val="21"/>
          <w:lang w:val="zh-CN"/>
        </w:rPr>
        <w:t>日发至邮箱</w:t>
      </w:r>
      <w:r w:rsidRPr="0013028F">
        <w:rPr>
          <w:rFonts w:asciiTheme="minorEastAsia" w:eastAsiaTheme="minorEastAsia" w:hAnsiTheme="minorEastAsia" w:cs="宋体"/>
          <w:kern w:val="0"/>
          <w:szCs w:val="21"/>
          <w:shd w:val="clear" w:color="auto" w:fill="FFFFFF"/>
          <w:lang w:bidi="ar"/>
        </w:rPr>
        <w:t>qdmusic_</w:t>
      </w:r>
      <w:r w:rsidRPr="0013028F">
        <w:rPr>
          <w:rFonts w:asciiTheme="minorEastAsia" w:eastAsiaTheme="minorEastAsia" w:hAnsiTheme="minorEastAsia" w:cs="宋体" w:hint="eastAsia"/>
          <w:kern w:val="0"/>
          <w:szCs w:val="21"/>
          <w:shd w:val="clear" w:color="auto" w:fill="FFFFFF"/>
          <w:lang w:bidi="ar"/>
        </w:rPr>
        <w:t>h</w:t>
      </w:r>
      <w:r w:rsidRPr="0013028F">
        <w:rPr>
          <w:rFonts w:asciiTheme="minorEastAsia" w:eastAsiaTheme="minorEastAsia" w:hAnsiTheme="minorEastAsia" w:cs="宋体"/>
          <w:kern w:val="0"/>
          <w:szCs w:val="21"/>
          <w:shd w:val="clear" w:color="auto" w:fill="FFFFFF"/>
          <w:lang w:bidi="ar"/>
        </w:rPr>
        <w:t xml:space="preserve">@163.com, </w:t>
      </w:r>
    </w:p>
    <w:p w:rsidR="002C3590" w:rsidRPr="0013028F" w:rsidRDefault="002C3590" w:rsidP="002C3590">
      <w:pPr>
        <w:widowControl/>
        <w:shd w:val="clear" w:color="auto" w:fill="FFFFFF"/>
        <w:jc w:val="left"/>
        <w:rPr>
          <w:rFonts w:asciiTheme="minorEastAsia" w:eastAsiaTheme="minorEastAsia" w:hAnsiTheme="minorEastAsia" w:cs="宋体"/>
          <w:kern w:val="0"/>
          <w:szCs w:val="21"/>
          <w:lang w:val="zh-CN"/>
        </w:rPr>
      </w:pPr>
      <w:r w:rsidRPr="0013028F">
        <w:rPr>
          <w:rFonts w:asciiTheme="minorEastAsia" w:eastAsiaTheme="minorEastAsia" w:hAnsiTheme="minorEastAsia" w:cs="宋体" w:hint="eastAsia"/>
          <w:kern w:val="0"/>
          <w:szCs w:val="21"/>
          <w:lang w:val="zh-CN"/>
        </w:rPr>
        <w:t>此信息作为本次培训学分认定和会议签到的唯一依据。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1418"/>
        <w:gridCol w:w="992"/>
        <w:gridCol w:w="2009"/>
        <w:gridCol w:w="1669"/>
        <w:gridCol w:w="709"/>
      </w:tblGrid>
      <w:tr w:rsidR="002C3590" w:rsidRPr="0013028F" w:rsidTr="00264113">
        <w:trPr>
          <w:jc w:val="center"/>
        </w:trPr>
        <w:tc>
          <w:tcPr>
            <w:tcW w:w="760"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序</w:t>
            </w:r>
            <w:r w:rsidRPr="0013028F">
              <w:rPr>
                <w:rFonts w:asciiTheme="minorEastAsia" w:eastAsiaTheme="minorEastAsia" w:hAnsiTheme="minorEastAsia"/>
                <w:szCs w:val="21"/>
              </w:rPr>
              <w:t>号</w:t>
            </w:r>
          </w:p>
        </w:tc>
        <w:tc>
          <w:tcPr>
            <w:tcW w:w="1418"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学科</w:t>
            </w:r>
          </w:p>
        </w:tc>
        <w:tc>
          <w:tcPr>
            <w:tcW w:w="992"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姓名</w:t>
            </w:r>
          </w:p>
        </w:tc>
        <w:tc>
          <w:tcPr>
            <w:tcW w:w="200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单位</w:t>
            </w:r>
          </w:p>
        </w:tc>
        <w:tc>
          <w:tcPr>
            <w:tcW w:w="166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身份证</w:t>
            </w:r>
            <w:r w:rsidRPr="0013028F">
              <w:rPr>
                <w:rFonts w:asciiTheme="minorEastAsia" w:eastAsiaTheme="minorEastAsia" w:hAnsiTheme="minorEastAsia"/>
                <w:szCs w:val="21"/>
              </w:rPr>
              <w:t>号</w:t>
            </w:r>
          </w:p>
        </w:tc>
        <w:tc>
          <w:tcPr>
            <w:tcW w:w="70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学</w:t>
            </w:r>
            <w:r w:rsidRPr="0013028F">
              <w:rPr>
                <w:rFonts w:asciiTheme="minorEastAsia" w:eastAsiaTheme="minorEastAsia" w:hAnsiTheme="minorEastAsia"/>
                <w:szCs w:val="21"/>
              </w:rPr>
              <w:t>分</w:t>
            </w:r>
          </w:p>
        </w:tc>
      </w:tr>
      <w:tr w:rsidR="002C3590" w:rsidRPr="0013028F" w:rsidTr="00264113">
        <w:trPr>
          <w:jc w:val="center"/>
        </w:trPr>
        <w:tc>
          <w:tcPr>
            <w:tcW w:w="760" w:type="dxa"/>
            <w:vAlign w:val="center"/>
          </w:tcPr>
          <w:p w:rsidR="002C3590" w:rsidRPr="0013028F" w:rsidRDefault="002C3590" w:rsidP="00264113">
            <w:pPr>
              <w:jc w:val="center"/>
              <w:rPr>
                <w:rFonts w:asciiTheme="minorEastAsia" w:eastAsiaTheme="minorEastAsia" w:hAnsiTheme="minorEastAsia"/>
                <w:szCs w:val="21"/>
              </w:rPr>
            </w:pPr>
          </w:p>
        </w:tc>
        <w:tc>
          <w:tcPr>
            <w:tcW w:w="1418" w:type="dxa"/>
            <w:vAlign w:val="center"/>
          </w:tcPr>
          <w:p w:rsidR="002C3590" w:rsidRPr="0013028F" w:rsidRDefault="002C3590" w:rsidP="00264113">
            <w:pPr>
              <w:jc w:val="center"/>
              <w:rPr>
                <w:rFonts w:asciiTheme="minorEastAsia" w:eastAsiaTheme="minorEastAsia" w:hAnsiTheme="minorEastAsia"/>
                <w:szCs w:val="21"/>
              </w:rPr>
            </w:pPr>
          </w:p>
        </w:tc>
        <w:tc>
          <w:tcPr>
            <w:tcW w:w="992" w:type="dxa"/>
            <w:vAlign w:val="center"/>
          </w:tcPr>
          <w:p w:rsidR="002C3590" w:rsidRPr="0013028F" w:rsidRDefault="002C3590" w:rsidP="00264113">
            <w:pPr>
              <w:jc w:val="center"/>
              <w:rPr>
                <w:rFonts w:asciiTheme="minorEastAsia" w:eastAsiaTheme="minorEastAsia" w:hAnsiTheme="minorEastAsia"/>
                <w:szCs w:val="21"/>
              </w:rPr>
            </w:pPr>
          </w:p>
        </w:tc>
        <w:tc>
          <w:tcPr>
            <w:tcW w:w="2009" w:type="dxa"/>
            <w:vAlign w:val="center"/>
          </w:tcPr>
          <w:p w:rsidR="002C3590" w:rsidRPr="0013028F" w:rsidRDefault="002C3590" w:rsidP="00264113">
            <w:pPr>
              <w:jc w:val="center"/>
              <w:rPr>
                <w:rFonts w:asciiTheme="minorEastAsia" w:eastAsiaTheme="minorEastAsia" w:hAnsiTheme="minorEastAsia"/>
                <w:szCs w:val="21"/>
              </w:rPr>
            </w:pPr>
          </w:p>
        </w:tc>
        <w:tc>
          <w:tcPr>
            <w:tcW w:w="1669" w:type="dxa"/>
            <w:vAlign w:val="center"/>
          </w:tcPr>
          <w:p w:rsidR="002C3590" w:rsidRPr="0013028F" w:rsidRDefault="002C3590" w:rsidP="00264113">
            <w:pPr>
              <w:jc w:val="center"/>
              <w:rPr>
                <w:rFonts w:asciiTheme="minorEastAsia" w:eastAsiaTheme="minorEastAsia" w:hAnsiTheme="minorEastAsia"/>
                <w:szCs w:val="21"/>
              </w:rPr>
            </w:pPr>
          </w:p>
        </w:tc>
        <w:tc>
          <w:tcPr>
            <w:tcW w:w="709" w:type="dxa"/>
            <w:vAlign w:val="center"/>
          </w:tcPr>
          <w:p w:rsidR="002C3590" w:rsidRPr="0013028F" w:rsidRDefault="002C3590" w:rsidP="00264113">
            <w:pPr>
              <w:jc w:val="center"/>
              <w:rPr>
                <w:rFonts w:asciiTheme="minorEastAsia" w:eastAsiaTheme="minorEastAsia" w:hAnsiTheme="minorEastAsia"/>
                <w:szCs w:val="21"/>
              </w:rPr>
            </w:pPr>
          </w:p>
        </w:tc>
      </w:tr>
    </w:tbl>
    <w:p w:rsidR="002C3590" w:rsidRPr="0013028F" w:rsidRDefault="002C3590" w:rsidP="002C3590">
      <w:pPr>
        <w:widowControl/>
        <w:shd w:val="clear" w:color="auto" w:fill="FFFFFF"/>
        <w:jc w:val="left"/>
        <w:rPr>
          <w:rFonts w:asciiTheme="minorEastAsia" w:eastAsiaTheme="minorEastAsia" w:hAnsiTheme="minorEastAsia" w:cs="宋体"/>
          <w:b/>
          <w:kern w:val="0"/>
          <w:szCs w:val="21"/>
          <w:shd w:val="clear" w:color="auto" w:fill="FFFFFF"/>
          <w:lang w:bidi="ar"/>
        </w:rPr>
      </w:pPr>
    </w:p>
    <w:p w:rsidR="002C3590" w:rsidRPr="0013028F" w:rsidRDefault="002C3590" w:rsidP="002C3590">
      <w:pPr>
        <w:widowControl/>
        <w:shd w:val="clear" w:color="auto" w:fill="FFFFFF"/>
        <w:jc w:val="left"/>
        <w:rPr>
          <w:rFonts w:asciiTheme="minorEastAsia" w:eastAsiaTheme="minorEastAsia" w:hAnsiTheme="minorEastAsia" w:cs="宋体"/>
          <w:b/>
          <w:szCs w:val="21"/>
        </w:rPr>
      </w:pPr>
      <w:r w:rsidRPr="0013028F">
        <w:rPr>
          <w:rFonts w:asciiTheme="minorEastAsia" w:eastAsiaTheme="minorEastAsia" w:hAnsiTheme="minorEastAsia" w:cs="宋体" w:hint="eastAsia"/>
          <w:b/>
          <w:kern w:val="0"/>
          <w:szCs w:val="21"/>
          <w:shd w:val="clear" w:color="auto" w:fill="FFFFFF"/>
          <w:lang w:bidi="ar"/>
        </w:rPr>
        <w:t>学科： 中职音乐2</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时间：</w:t>
      </w:r>
      <w:r w:rsidRPr="0013028F">
        <w:rPr>
          <w:rFonts w:asciiTheme="minorEastAsia" w:eastAsiaTheme="minorEastAsia" w:hAnsiTheme="minorEastAsia" w:cs="宋体" w:hint="eastAsia"/>
          <w:kern w:val="0"/>
          <w:szCs w:val="21"/>
          <w:shd w:val="clear" w:color="auto" w:fill="FFFFFF"/>
          <w:lang w:bidi="ar"/>
        </w:rPr>
        <w:t>2018年6月27日（周三）上午8:</w:t>
      </w:r>
      <w:r w:rsidRPr="0013028F">
        <w:rPr>
          <w:rFonts w:asciiTheme="minorEastAsia" w:eastAsiaTheme="minorEastAsia" w:hAnsiTheme="minorEastAsia" w:cs="宋体"/>
          <w:kern w:val="0"/>
          <w:szCs w:val="21"/>
          <w:shd w:val="clear" w:color="auto" w:fill="FFFFFF"/>
          <w:lang w:bidi="ar"/>
        </w:rPr>
        <w:t>30</w:t>
      </w:r>
    </w:p>
    <w:p w:rsidR="002C3590" w:rsidRPr="0013028F" w:rsidRDefault="002C3590" w:rsidP="002C3590">
      <w:pPr>
        <w:widowControl/>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地点：</w:t>
      </w:r>
      <w:r w:rsidRPr="0013028F">
        <w:rPr>
          <w:rFonts w:asciiTheme="minorEastAsia" w:eastAsiaTheme="minorEastAsia" w:hAnsiTheme="minorEastAsia" w:cs="宋体" w:hint="eastAsia"/>
          <w:bCs/>
          <w:kern w:val="0"/>
          <w:szCs w:val="21"/>
          <w:shd w:val="clear" w:color="auto" w:fill="FFFFFF"/>
          <w:lang w:bidi="ar"/>
        </w:rPr>
        <w:t>山东省平度师范学校</w:t>
      </w:r>
    </w:p>
    <w:p w:rsidR="002C3590" w:rsidRPr="0013028F" w:rsidRDefault="002C3590" w:rsidP="002C3590">
      <w:pPr>
        <w:widowControl/>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主题：</w:t>
      </w:r>
      <w:r w:rsidRPr="0013028F">
        <w:rPr>
          <w:rFonts w:asciiTheme="minorEastAsia" w:eastAsiaTheme="minorEastAsia" w:hAnsiTheme="minorEastAsia" w:cs="宋体" w:hint="eastAsia"/>
          <w:bCs/>
          <w:kern w:val="0"/>
          <w:szCs w:val="21"/>
          <w:shd w:val="clear" w:color="auto" w:fill="FFFFFF"/>
          <w:lang w:bidi="ar"/>
        </w:rPr>
        <w:t>中职音乐公开、教学交流课展示及教育教学经验交流活动</w:t>
      </w:r>
    </w:p>
    <w:p w:rsidR="002C3590" w:rsidRPr="0013028F" w:rsidRDefault="002C3590" w:rsidP="002C3590">
      <w:pPr>
        <w:widowControl/>
        <w:shd w:val="clear" w:color="auto" w:fill="FFFFFF"/>
        <w:jc w:val="left"/>
        <w:rPr>
          <w:rFonts w:asciiTheme="minorEastAsia" w:eastAsiaTheme="minorEastAsia" w:hAnsiTheme="minorEastAsia" w:cs="宋体"/>
          <w:b/>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lastRenderedPageBreak/>
        <w:t>公开课展示：</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kern w:val="0"/>
          <w:szCs w:val="21"/>
          <w:shd w:val="clear" w:color="auto" w:fill="FFFFFF"/>
          <w:lang w:bidi="ar"/>
        </w:rPr>
        <w:t>1.</w:t>
      </w:r>
      <w:r w:rsidRPr="0013028F">
        <w:rPr>
          <w:rFonts w:asciiTheme="minorEastAsia" w:eastAsiaTheme="minorEastAsia" w:hAnsiTheme="minorEastAsia" w:cs="宋体" w:hint="eastAsia"/>
          <w:bCs/>
          <w:kern w:val="0"/>
          <w:szCs w:val="21"/>
          <w:shd w:val="clear" w:color="auto" w:fill="FFFFFF"/>
          <w:lang w:bidi="ar"/>
        </w:rPr>
        <w:t>山东省平度师范学校</w:t>
      </w:r>
      <w:r w:rsidRPr="0013028F">
        <w:rPr>
          <w:rFonts w:asciiTheme="minorEastAsia" w:eastAsiaTheme="minorEastAsia" w:hAnsiTheme="minorEastAsia" w:cs="宋体" w:hint="eastAsia"/>
          <w:kern w:val="0"/>
          <w:szCs w:val="21"/>
          <w:shd w:val="clear" w:color="auto" w:fill="FFFFFF"/>
          <w:lang w:bidi="ar"/>
        </w:rPr>
        <w:t xml:space="preserve">  金喜善   高一级   《采蘑菇的姑娘》</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kern w:val="0"/>
          <w:szCs w:val="21"/>
          <w:shd w:val="clear" w:color="auto" w:fill="FFFFFF"/>
          <w:lang w:bidi="ar"/>
        </w:rPr>
        <w:t>2.</w:t>
      </w:r>
      <w:r w:rsidRPr="0013028F">
        <w:rPr>
          <w:rFonts w:asciiTheme="minorEastAsia" w:eastAsiaTheme="minorEastAsia" w:hAnsiTheme="minorEastAsia" w:cs="宋体" w:hint="eastAsia"/>
          <w:bCs/>
          <w:kern w:val="0"/>
          <w:szCs w:val="21"/>
          <w:shd w:val="clear" w:color="auto" w:fill="FFFFFF"/>
          <w:lang w:bidi="ar"/>
        </w:rPr>
        <w:t>山东省平度师范学校</w:t>
      </w:r>
      <w:r w:rsidRPr="0013028F">
        <w:rPr>
          <w:rFonts w:asciiTheme="minorEastAsia" w:eastAsiaTheme="minorEastAsia" w:hAnsiTheme="minorEastAsia" w:cs="宋体" w:hint="eastAsia"/>
          <w:kern w:val="0"/>
          <w:szCs w:val="21"/>
          <w:shd w:val="clear" w:color="auto" w:fill="FFFFFF"/>
          <w:lang w:bidi="ar"/>
        </w:rPr>
        <w:t xml:space="preserve">   孙红锐    高一级   《嘎达梅林》</w:t>
      </w:r>
    </w:p>
    <w:p w:rsidR="002C3590" w:rsidRPr="0013028F" w:rsidRDefault="002C3590" w:rsidP="002C3590">
      <w:pPr>
        <w:widowControl/>
        <w:shd w:val="clear" w:color="auto" w:fill="FFFFFF"/>
        <w:jc w:val="left"/>
        <w:rPr>
          <w:rFonts w:asciiTheme="minorEastAsia" w:eastAsiaTheme="minorEastAsia" w:hAnsiTheme="minorEastAsia" w:cs="宋体"/>
          <w:b/>
          <w:bCs/>
          <w:kern w:val="0"/>
          <w:szCs w:val="21"/>
          <w:shd w:val="clear" w:color="auto" w:fill="FFFFFF"/>
          <w:lang w:bidi="ar"/>
        </w:rPr>
      </w:pPr>
      <w:r w:rsidRPr="0013028F">
        <w:rPr>
          <w:rFonts w:asciiTheme="minorEastAsia" w:eastAsiaTheme="minorEastAsia" w:hAnsiTheme="minorEastAsia" w:cs="宋体" w:hint="eastAsia"/>
          <w:b/>
          <w:bCs/>
          <w:kern w:val="0"/>
          <w:szCs w:val="21"/>
          <w:shd w:val="clear" w:color="auto" w:fill="FFFFFF"/>
          <w:lang w:bidi="ar"/>
        </w:rPr>
        <w:t>交流课展示：</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kern w:val="0"/>
          <w:szCs w:val="21"/>
          <w:shd w:val="clear" w:color="auto" w:fill="FFFFFF"/>
          <w:lang w:bidi="ar"/>
        </w:rPr>
        <w:t>青岛电子学校    王巧霞   高一级   《走进世纪音乐剧》</w:t>
      </w:r>
    </w:p>
    <w:p w:rsidR="002C3590" w:rsidRPr="0013028F" w:rsidRDefault="002C3590" w:rsidP="002C3590">
      <w:pPr>
        <w:widowControl/>
        <w:shd w:val="clear" w:color="auto" w:fill="FFFFFF"/>
        <w:jc w:val="left"/>
        <w:rPr>
          <w:rFonts w:asciiTheme="minorEastAsia" w:eastAsiaTheme="minorEastAsia" w:hAnsiTheme="minorEastAsia" w:cs="宋体"/>
          <w:b/>
          <w:bCs/>
          <w:kern w:val="0"/>
          <w:szCs w:val="21"/>
          <w:shd w:val="clear" w:color="auto" w:fill="FFFFFF"/>
          <w:lang w:bidi="ar"/>
        </w:rPr>
      </w:pPr>
      <w:r w:rsidRPr="0013028F">
        <w:rPr>
          <w:rFonts w:asciiTheme="minorEastAsia" w:eastAsiaTheme="minorEastAsia" w:hAnsiTheme="minorEastAsia" w:cs="宋体" w:hint="eastAsia"/>
          <w:b/>
          <w:bCs/>
          <w:kern w:val="0"/>
          <w:szCs w:val="21"/>
          <w:shd w:val="clear" w:color="auto" w:fill="FFFFFF"/>
          <w:lang w:bidi="ar"/>
        </w:rPr>
        <w:t>学科教学经验交流：</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kern w:val="0"/>
          <w:szCs w:val="21"/>
          <w:shd w:val="clear" w:color="auto" w:fill="FFFFFF"/>
          <w:lang w:bidi="ar"/>
        </w:rPr>
        <w:t>青岛电子学校    王巧霞   《中职音乐鉴赏课体验式教学法研究》</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参加范围：</w:t>
      </w:r>
      <w:r w:rsidRPr="0013028F">
        <w:rPr>
          <w:rFonts w:asciiTheme="minorEastAsia" w:eastAsiaTheme="minorEastAsia" w:hAnsiTheme="minorEastAsia" w:cs="宋体" w:hint="eastAsia"/>
          <w:kern w:val="0"/>
          <w:szCs w:val="21"/>
          <w:shd w:val="clear" w:color="auto" w:fill="FFFFFF"/>
          <w:lang w:bidi="ar"/>
        </w:rPr>
        <w:t>1.平度市全体中职音乐教师</w:t>
      </w:r>
      <w:r w:rsidR="002E3C0D" w:rsidRPr="0013028F">
        <w:rPr>
          <w:rFonts w:asciiTheme="minorEastAsia" w:eastAsiaTheme="minorEastAsia" w:hAnsiTheme="minorEastAsia" w:cs="宋体" w:hint="eastAsia"/>
          <w:kern w:val="0"/>
          <w:szCs w:val="21"/>
          <w:shd w:val="clear" w:color="auto" w:fill="FFFFFF"/>
          <w:lang w:bidi="ar"/>
        </w:rPr>
        <w:t>；</w:t>
      </w:r>
    </w:p>
    <w:p w:rsidR="002C3590" w:rsidRPr="0013028F" w:rsidRDefault="002C3590" w:rsidP="002E3C0D">
      <w:pPr>
        <w:widowControl/>
        <w:shd w:val="clear" w:color="auto" w:fill="FFFFFF"/>
        <w:ind w:firstLineChars="500" w:firstLine="1050"/>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kern w:val="0"/>
          <w:szCs w:val="21"/>
          <w:shd w:val="clear" w:color="auto" w:fill="FFFFFF"/>
          <w:lang w:bidi="ar"/>
        </w:rPr>
        <w:t>2.莱西市全体中职音乐教师</w:t>
      </w:r>
      <w:r w:rsidR="002E3C0D" w:rsidRPr="0013028F">
        <w:rPr>
          <w:rFonts w:asciiTheme="minorEastAsia" w:eastAsiaTheme="minorEastAsia" w:hAnsiTheme="minorEastAsia" w:cs="宋体" w:hint="eastAsia"/>
          <w:kern w:val="0"/>
          <w:szCs w:val="21"/>
          <w:shd w:val="clear" w:color="auto" w:fill="FFFFFF"/>
          <w:lang w:bidi="ar"/>
        </w:rPr>
        <w:t>；</w:t>
      </w:r>
    </w:p>
    <w:p w:rsidR="002C3590" w:rsidRPr="0013028F" w:rsidRDefault="002C3590" w:rsidP="002E3C0D">
      <w:pPr>
        <w:widowControl/>
        <w:shd w:val="clear" w:color="auto" w:fill="FFFFFF"/>
        <w:ind w:firstLineChars="500" w:firstLine="1050"/>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kern w:val="0"/>
          <w:szCs w:val="21"/>
          <w:shd w:val="clear" w:color="auto" w:fill="FFFFFF"/>
          <w:lang w:bidi="ar"/>
        </w:rPr>
        <w:t>3.青西新区全体中职音乐教师</w:t>
      </w:r>
      <w:r w:rsidR="002E3C0D" w:rsidRPr="0013028F">
        <w:rPr>
          <w:rFonts w:asciiTheme="minorEastAsia" w:eastAsiaTheme="minorEastAsia" w:hAnsiTheme="minorEastAsia" w:cs="宋体" w:hint="eastAsia"/>
          <w:kern w:val="0"/>
          <w:szCs w:val="21"/>
          <w:shd w:val="clear" w:color="auto" w:fill="FFFFFF"/>
          <w:lang w:bidi="ar"/>
        </w:rPr>
        <w:t>。</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活动负责人：</w:t>
      </w:r>
      <w:r w:rsidRPr="0013028F">
        <w:rPr>
          <w:rFonts w:asciiTheme="minorEastAsia" w:eastAsiaTheme="minorEastAsia" w:hAnsiTheme="minorEastAsia" w:cs="宋体" w:hint="eastAsia"/>
          <w:kern w:val="0"/>
          <w:szCs w:val="21"/>
          <w:shd w:val="clear" w:color="auto" w:fill="FFFFFF"/>
          <w:lang w:bidi="ar"/>
        </w:rPr>
        <w:t>孙红   于建光   15908928976</w:t>
      </w:r>
    </w:p>
    <w:p w:rsidR="002C3590" w:rsidRPr="0013028F" w:rsidRDefault="002C3590" w:rsidP="002C3590">
      <w:pPr>
        <w:rPr>
          <w:rFonts w:asciiTheme="minorEastAsia" w:eastAsiaTheme="minorEastAsia" w:hAnsiTheme="minorEastAsia"/>
          <w:szCs w:val="21"/>
        </w:rPr>
      </w:pPr>
      <w:r w:rsidRPr="0013028F">
        <w:rPr>
          <w:rFonts w:asciiTheme="minorEastAsia" w:eastAsiaTheme="minorEastAsia" w:hAnsiTheme="minorEastAsia" w:cs="宋体" w:hint="eastAsia"/>
          <w:b/>
          <w:kern w:val="0"/>
          <w:szCs w:val="21"/>
          <w:lang w:val="zh-CN"/>
        </w:rPr>
        <w:t>备注</w:t>
      </w:r>
      <w:r w:rsidRPr="0013028F">
        <w:rPr>
          <w:rFonts w:asciiTheme="minorEastAsia" w:eastAsiaTheme="minorEastAsia" w:hAnsiTheme="minorEastAsia" w:cs="宋体" w:hint="eastAsia"/>
          <w:b/>
          <w:kern w:val="0"/>
          <w:szCs w:val="21"/>
        </w:rPr>
        <w:t>：</w:t>
      </w:r>
      <w:r w:rsidRPr="0013028F">
        <w:rPr>
          <w:rFonts w:asciiTheme="minorEastAsia" w:eastAsiaTheme="minorEastAsia" w:hAnsiTheme="minorEastAsia" w:cs="宋体" w:hint="eastAsia"/>
          <w:kern w:val="0"/>
          <w:szCs w:val="21"/>
          <w:lang w:val="zh-CN"/>
        </w:rPr>
        <w:t>请各单位将与会教师信息于</w:t>
      </w:r>
      <w:r w:rsidRPr="0013028F">
        <w:rPr>
          <w:rFonts w:asciiTheme="minorEastAsia" w:eastAsiaTheme="minorEastAsia" w:hAnsiTheme="minorEastAsia" w:cs="宋体" w:hint="eastAsia"/>
          <w:kern w:val="0"/>
          <w:szCs w:val="21"/>
        </w:rPr>
        <w:t>6</w:t>
      </w:r>
      <w:r w:rsidRPr="0013028F">
        <w:rPr>
          <w:rFonts w:asciiTheme="minorEastAsia" w:eastAsiaTheme="minorEastAsia" w:hAnsiTheme="minorEastAsia" w:cs="宋体" w:hint="eastAsia"/>
          <w:kern w:val="0"/>
          <w:szCs w:val="21"/>
          <w:lang w:val="zh-CN"/>
        </w:rPr>
        <w:t>月</w:t>
      </w:r>
      <w:r w:rsidRPr="0013028F">
        <w:rPr>
          <w:rFonts w:asciiTheme="minorEastAsia" w:eastAsiaTheme="minorEastAsia" w:hAnsiTheme="minorEastAsia" w:cs="宋体" w:hint="eastAsia"/>
          <w:kern w:val="0"/>
          <w:szCs w:val="21"/>
        </w:rPr>
        <w:t>22</w:t>
      </w:r>
      <w:r w:rsidRPr="0013028F">
        <w:rPr>
          <w:rFonts w:asciiTheme="minorEastAsia" w:eastAsiaTheme="minorEastAsia" w:hAnsiTheme="minorEastAsia" w:cs="宋体" w:hint="eastAsia"/>
          <w:kern w:val="0"/>
          <w:szCs w:val="21"/>
          <w:lang w:val="zh-CN"/>
        </w:rPr>
        <w:t>日发至邮箱</w:t>
      </w:r>
      <w:r w:rsidRPr="0013028F">
        <w:rPr>
          <w:rFonts w:asciiTheme="minorEastAsia" w:eastAsiaTheme="minorEastAsia" w:hAnsiTheme="minorEastAsia" w:cs="宋体"/>
          <w:kern w:val="0"/>
          <w:szCs w:val="21"/>
          <w:shd w:val="clear" w:color="auto" w:fill="FFFFFF"/>
          <w:lang w:bidi="ar"/>
        </w:rPr>
        <w:t>qdmusic_</w:t>
      </w:r>
      <w:r w:rsidRPr="0013028F">
        <w:rPr>
          <w:rFonts w:asciiTheme="minorEastAsia" w:eastAsiaTheme="minorEastAsia" w:hAnsiTheme="minorEastAsia" w:cs="宋体" w:hint="eastAsia"/>
          <w:kern w:val="0"/>
          <w:szCs w:val="21"/>
          <w:shd w:val="clear" w:color="auto" w:fill="FFFFFF"/>
          <w:lang w:bidi="ar"/>
        </w:rPr>
        <w:t>h</w:t>
      </w:r>
      <w:r w:rsidRPr="0013028F">
        <w:rPr>
          <w:rFonts w:asciiTheme="minorEastAsia" w:eastAsiaTheme="minorEastAsia" w:hAnsiTheme="minorEastAsia" w:cs="宋体"/>
          <w:kern w:val="0"/>
          <w:szCs w:val="21"/>
          <w:shd w:val="clear" w:color="auto" w:fill="FFFFFF"/>
          <w:lang w:bidi="ar"/>
        </w:rPr>
        <w:t xml:space="preserve">@163.com, </w:t>
      </w:r>
    </w:p>
    <w:p w:rsidR="002C3590" w:rsidRPr="0013028F" w:rsidRDefault="002C3590" w:rsidP="002C3590">
      <w:pPr>
        <w:widowControl/>
        <w:shd w:val="clear" w:color="auto" w:fill="FFFFFF"/>
        <w:jc w:val="left"/>
        <w:rPr>
          <w:rFonts w:asciiTheme="minorEastAsia" w:eastAsiaTheme="minorEastAsia" w:hAnsiTheme="minorEastAsia" w:cs="宋体"/>
          <w:kern w:val="0"/>
          <w:szCs w:val="21"/>
          <w:lang w:val="zh-CN"/>
        </w:rPr>
      </w:pPr>
      <w:r w:rsidRPr="0013028F">
        <w:rPr>
          <w:rFonts w:asciiTheme="minorEastAsia" w:eastAsiaTheme="minorEastAsia" w:hAnsiTheme="minorEastAsia" w:cs="宋体" w:hint="eastAsia"/>
          <w:kern w:val="0"/>
          <w:szCs w:val="21"/>
          <w:lang w:val="zh-CN"/>
        </w:rPr>
        <w:t>此信息作为本次培训学分认定和会议签到的唯一依据。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1418"/>
        <w:gridCol w:w="992"/>
        <w:gridCol w:w="2009"/>
        <w:gridCol w:w="1669"/>
        <w:gridCol w:w="709"/>
      </w:tblGrid>
      <w:tr w:rsidR="002C3590" w:rsidRPr="0013028F" w:rsidTr="00264113">
        <w:trPr>
          <w:jc w:val="center"/>
        </w:trPr>
        <w:tc>
          <w:tcPr>
            <w:tcW w:w="760"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序</w:t>
            </w:r>
            <w:r w:rsidRPr="0013028F">
              <w:rPr>
                <w:rFonts w:asciiTheme="minorEastAsia" w:eastAsiaTheme="minorEastAsia" w:hAnsiTheme="minorEastAsia"/>
                <w:szCs w:val="21"/>
              </w:rPr>
              <w:t>号</w:t>
            </w:r>
          </w:p>
        </w:tc>
        <w:tc>
          <w:tcPr>
            <w:tcW w:w="1418"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学科</w:t>
            </w:r>
          </w:p>
        </w:tc>
        <w:tc>
          <w:tcPr>
            <w:tcW w:w="992"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姓名</w:t>
            </w:r>
          </w:p>
        </w:tc>
        <w:tc>
          <w:tcPr>
            <w:tcW w:w="200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单位</w:t>
            </w:r>
          </w:p>
        </w:tc>
        <w:tc>
          <w:tcPr>
            <w:tcW w:w="166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身份证</w:t>
            </w:r>
            <w:r w:rsidRPr="0013028F">
              <w:rPr>
                <w:rFonts w:asciiTheme="minorEastAsia" w:eastAsiaTheme="minorEastAsia" w:hAnsiTheme="minorEastAsia"/>
                <w:szCs w:val="21"/>
              </w:rPr>
              <w:t>号</w:t>
            </w:r>
          </w:p>
        </w:tc>
        <w:tc>
          <w:tcPr>
            <w:tcW w:w="70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学</w:t>
            </w:r>
            <w:r w:rsidRPr="0013028F">
              <w:rPr>
                <w:rFonts w:asciiTheme="minorEastAsia" w:eastAsiaTheme="minorEastAsia" w:hAnsiTheme="minorEastAsia"/>
                <w:szCs w:val="21"/>
              </w:rPr>
              <w:t>分</w:t>
            </w:r>
          </w:p>
        </w:tc>
      </w:tr>
      <w:tr w:rsidR="002C3590" w:rsidRPr="0013028F" w:rsidTr="00264113">
        <w:trPr>
          <w:jc w:val="center"/>
        </w:trPr>
        <w:tc>
          <w:tcPr>
            <w:tcW w:w="760" w:type="dxa"/>
            <w:vAlign w:val="center"/>
          </w:tcPr>
          <w:p w:rsidR="002C3590" w:rsidRPr="0013028F" w:rsidRDefault="002C3590" w:rsidP="00264113">
            <w:pPr>
              <w:jc w:val="center"/>
              <w:rPr>
                <w:rFonts w:asciiTheme="minorEastAsia" w:eastAsiaTheme="minorEastAsia" w:hAnsiTheme="minorEastAsia"/>
                <w:szCs w:val="21"/>
              </w:rPr>
            </w:pPr>
          </w:p>
        </w:tc>
        <w:tc>
          <w:tcPr>
            <w:tcW w:w="1418" w:type="dxa"/>
            <w:vAlign w:val="center"/>
          </w:tcPr>
          <w:p w:rsidR="002C3590" w:rsidRPr="0013028F" w:rsidRDefault="002C3590" w:rsidP="00264113">
            <w:pPr>
              <w:jc w:val="center"/>
              <w:rPr>
                <w:rFonts w:asciiTheme="minorEastAsia" w:eastAsiaTheme="minorEastAsia" w:hAnsiTheme="minorEastAsia"/>
                <w:szCs w:val="21"/>
              </w:rPr>
            </w:pPr>
          </w:p>
        </w:tc>
        <w:tc>
          <w:tcPr>
            <w:tcW w:w="992" w:type="dxa"/>
            <w:vAlign w:val="center"/>
          </w:tcPr>
          <w:p w:rsidR="002C3590" w:rsidRPr="0013028F" w:rsidRDefault="002C3590" w:rsidP="00264113">
            <w:pPr>
              <w:jc w:val="center"/>
              <w:rPr>
                <w:rFonts w:asciiTheme="minorEastAsia" w:eastAsiaTheme="minorEastAsia" w:hAnsiTheme="minorEastAsia"/>
                <w:szCs w:val="21"/>
              </w:rPr>
            </w:pPr>
          </w:p>
        </w:tc>
        <w:tc>
          <w:tcPr>
            <w:tcW w:w="2009" w:type="dxa"/>
            <w:vAlign w:val="center"/>
          </w:tcPr>
          <w:p w:rsidR="002C3590" w:rsidRPr="0013028F" w:rsidRDefault="002C3590" w:rsidP="00264113">
            <w:pPr>
              <w:jc w:val="center"/>
              <w:rPr>
                <w:rFonts w:asciiTheme="minorEastAsia" w:eastAsiaTheme="minorEastAsia" w:hAnsiTheme="minorEastAsia"/>
                <w:szCs w:val="21"/>
              </w:rPr>
            </w:pPr>
          </w:p>
        </w:tc>
        <w:tc>
          <w:tcPr>
            <w:tcW w:w="1669" w:type="dxa"/>
            <w:vAlign w:val="center"/>
          </w:tcPr>
          <w:p w:rsidR="002C3590" w:rsidRPr="0013028F" w:rsidRDefault="002C3590" w:rsidP="00264113">
            <w:pPr>
              <w:jc w:val="center"/>
              <w:rPr>
                <w:rFonts w:asciiTheme="minorEastAsia" w:eastAsiaTheme="minorEastAsia" w:hAnsiTheme="minorEastAsia"/>
                <w:szCs w:val="21"/>
              </w:rPr>
            </w:pPr>
          </w:p>
        </w:tc>
        <w:tc>
          <w:tcPr>
            <w:tcW w:w="709" w:type="dxa"/>
            <w:vAlign w:val="center"/>
          </w:tcPr>
          <w:p w:rsidR="002C3590" w:rsidRPr="0013028F" w:rsidRDefault="002C3590" w:rsidP="00264113">
            <w:pPr>
              <w:jc w:val="center"/>
              <w:rPr>
                <w:rFonts w:asciiTheme="minorEastAsia" w:eastAsiaTheme="minorEastAsia" w:hAnsiTheme="minorEastAsia"/>
                <w:szCs w:val="21"/>
              </w:rPr>
            </w:pPr>
          </w:p>
        </w:tc>
      </w:tr>
    </w:tbl>
    <w:p w:rsidR="002C3590" w:rsidRPr="0013028F" w:rsidRDefault="002C3590" w:rsidP="002C3590">
      <w:pPr>
        <w:rPr>
          <w:rFonts w:asciiTheme="minorEastAsia" w:eastAsiaTheme="minorEastAsia" w:hAnsiTheme="minorEastAsia"/>
          <w:b/>
          <w:szCs w:val="21"/>
        </w:rPr>
      </w:pPr>
    </w:p>
    <w:p w:rsidR="002C3590" w:rsidRPr="0013028F" w:rsidRDefault="002C3590" w:rsidP="002C3590">
      <w:pPr>
        <w:widowControl/>
        <w:shd w:val="clear" w:color="auto" w:fill="FFFFFF"/>
        <w:jc w:val="left"/>
        <w:rPr>
          <w:rFonts w:asciiTheme="minorEastAsia" w:eastAsiaTheme="minorEastAsia" w:hAnsiTheme="minorEastAsia" w:cs="宋体"/>
          <w:b/>
          <w:szCs w:val="21"/>
        </w:rPr>
      </w:pPr>
      <w:r w:rsidRPr="0013028F">
        <w:rPr>
          <w:rFonts w:asciiTheme="minorEastAsia" w:eastAsiaTheme="minorEastAsia" w:hAnsiTheme="minorEastAsia" w:cs="宋体" w:hint="eastAsia"/>
          <w:b/>
          <w:kern w:val="0"/>
          <w:szCs w:val="21"/>
          <w:shd w:val="clear" w:color="auto" w:fill="FFFFFF"/>
          <w:lang w:bidi="ar"/>
        </w:rPr>
        <w:t>学科：中职音乐3</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时间：</w:t>
      </w:r>
      <w:r w:rsidRPr="0013028F">
        <w:rPr>
          <w:rFonts w:asciiTheme="minorEastAsia" w:eastAsiaTheme="minorEastAsia" w:hAnsiTheme="minorEastAsia" w:cs="宋体" w:hint="eastAsia"/>
          <w:kern w:val="0"/>
          <w:szCs w:val="21"/>
          <w:shd w:val="clear" w:color="auto" w:fill="FFFFFF"/>
          <w:lang w:bidi="ar"/>
        </w:rPr>
        <w:t>2018年6月29日（周五）上午8:</w:t>
      </w:r>
      <w:r w:rsidRPr="0013028F">
        <w:rPr>
          <w:rFonts w:asciiTheme="minorEastAsia" w:eastAsiaTheme="minorEastAsia" w:hAnsiTheme="minorEastAsia" w:cs="宋体"/>
          <w:kern w:val="0"/>
          <w:szCs w:val="21"/>
          <w:shd w:val="clear" w:color="auto" w:fill="FFFFFF"/>
          <w:lang w:bidi="ar"/>
        </w:rPr>
        <w:t>30</w:t>
      </w:r>
    </w:p>
    <w:p w:rsidR="002C3590" w:rsidRPr="0013028F" w:rsidRDefault="002C3590" w:rsidP="002C3590">
      <w:pPr>
        <w:widowControl/>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地点：</w:t>
      </w:r>
      <w:r w:rsidRPr="0013028F">
        <w:rPr>
          <w:rFonts w:asciiTheme="minorEastAsia" w:eastAsiaTheme="minorEastAsia" w:hAnsiTheme="minorEastAsia" w:cs="宋体" w:hint="eastAsia"/>
          <w:bCs/>
          <w:kern w:val="0"/>
          <w:szCs w:val="21"/>
          <w:shd w:val="clear" w:color="auto" w:fill="FFFFFF"/>
          <w:lang w:bidi="ar"/>
        </w:rPr>
        <w:t>青岛幼儿师范学校</w:t>
      </w:r>
    </w:p>
    <w:p w:rsidR="002C3590" w:rsidRPr="0013028F" w:rsidRDefault="002C3590" w:rsidP="002C3590">
      <w:pPr>
        <w:widowControl/>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主题：</w:t>
      </w:r>
      <w:r w:rsidRPr="0013028F">
        <w:rPr>
          <w:rFonts w:asciiTheme="minorEastAsia" w:eastAsiaTheme="minorEastAsia" w:hAnsiTheme="minorEastAsia" w:cs="宋体" w:hint="eastAsia"/>
          <w:bCs/>
          <w:kern w:val="0"/>
          <w:szCs w:val="21"/>
          <w:shd w:val="clear" w:color="auto" w:fill="FFFFFF"/>
          <w:lang w:bidi="ar"/>
        </w:rPr>
        <w:t>中职音乐公开交流课展示及教育教学经验交流活动</w:t>
      </w:r>
    </w:p>
    <w:p w:rsidR="002C3590" w:rsidRPr="0013028F" w:rsidRDefault="002C3590" w:rsidP="002C3590">
      <w:pPr>
        <w:widowControl/>
        <w:shd w:val="clear" w:color="auto" w:fill="FFFFFF"/>
        <w:jc w:val="left"/>
        <w:rPr>
          <w:rFonts w:asciiTheme="minorEastAsia" w:eastAsiaTheme="minorEastAsia" w:hAnsiTheme="minorEastAsia" w:cs="宋体"/>
          <w:b/>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公开、交流课展示：</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kern w:val="0"/>
          <w:szCs w:val="21"/>
          <w:shd w:val="clear" w:color="auto" w:fill="FFFFFF"/>
          <w:lang w:bidi="ar"/>
        </w:rPr>
        <w:t>1.</w:t>
      </w:r>
      <w:r w:rsidRPr="0013028F">
        <w:rPr>
          <w:rFonts w:asciiTheme="minorEastAsia" w:eastAsiaTheme="minorEastAsia" w:hAnsiTheme="minorEastAsia" w:cs="宋体" w:hint="eastAsia"/>
          <w:bCs/>
          <w:kern w:val="0"/>
          <w:szCs w:val="21"/>
          <w:shd w:val="clear" w:color="auto" w:fill="FFFFFF"/>
          <w:lang w:bidi="ar"/>
        </w:rPr>
        <w:t>青岛幼儿师范学校</w:t>
      </w:r>
      <w:r w:rsidRPr="0013028F">
        <w:rPr>
          <w:rFonts w:asciiTheme="minorEastAsia" w:eastAsiaTheme="minorEastAsia" w:hAnsiTheme="minorEastAsia" w:cs="宋体" w:hint="eastAsia"/>
          <w:kern w:val="0"/>
          <w:szCs w:val="21"/>
          <w:shd w:val="clear" w:color="auto" w:fill="FFFFFF"/>
          <w:lang w:bidi="ar"/>
        </w:rPr>
        <w:t xml:space="preserve">   孙晓亮     《堆谐》</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kern w:val="0"/>
          <w:szCs w:val="21"/>
          <w:shd w:val="clear" w:color="auto" w:fill="FFFFFF"/>
          <w:lang w:bidi="ar"/>
        </w:rPr>
        <w:t>2.</w:t>
      </w:r>
      <w:r w:rsidRPr="0013028F">
        <w:rPr>
          <w:rFonts w:asciiTheme="minorEastAsia" w:eastAsiaTheme="minorEastAsia" w:hAnsiTheme="minorEastAsia" w:cs="宋体" w:hint="eastAsia"/>
          <w:bCs/>
          <w:kern w:val="0"/>
          <w:szCs w:val="21"/>
          <w:shd w:val="clear" w:color="auto" w:fill="FFFFFF"/>
          <w:lang w:bidi="ar"/>
        </w:rPr>
        <w:t>青岛幼儿师范学校</w:t>
      </w:r>
      <w:r w:rsidRPr="0013028F">
        <w:rPr>
          <w:rFonts w:asciiTheme="minorEastAsia" w:eastAsiaTheme="minorEastAsia" w:hAnsiTheme="minorEastAsia" w:cs="宋体" w:hint="eastAsia"/>
          <w:kern w:val="0"/>
          <w:szCs w:val="21"/>
          <w:shd w:val="clear" w:color="auto" w:fill="FFFFFF"/>
          <w:lang w:bidi="ar"/>
        </w:rPr>
        <w:t xml:space="preserve">   戚歆      《黄水谣》</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kern w:val="0"/>
          <w:szCs w:val="21"/>
          <w:shd w:val="clear" w:color="auto" w:fill="FFFFFF"/>
          <w:lang w:bidi="ar"/>
        </w:rPr>
        <w:t>3.青岛西海岸新区高级职业技术学校   董艳春     《一杯美酒》</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参加范围：</w:t>
      </w:r>
      <w:r w:rsidRPr="0013028F">
        <w:rPr>
          <w:rFonts w:asciiTheme="minorEastAsia" w:eastAsiaTheme="minorEastAsia" w:hAnsiTheme="minorEastAsia" w:cs="宋体" w:hint="eastAsia"/>
          <w:kern w:val="0"/>
          <w:szCs w:val="21"/>
          <w:shd w:val="clear" w:color="auto" w:fill="FFFFFF"/>
          <w:lang w:bidi="ar"/>
        </w:rPr>
        <w:t>青岛市全体中职音乐教师</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活动负责人：</w:t>
      </w:r>
      <w:r w:rsidRPr="0013028F">
        <w:rPr>
          <w:rFonts w:asciiTheme="minorEastAsia" w:eastAsiaTheme="minorEastAsia" w:hAnsiTheme="minorEastAsia" w:cs="宋体" w:hint="eastAsia"/>
          <w:kern w:val="0"/>
          <w:szCs w:val="21"/>
          <w:shd w:val="clear" w:color="auto" w:fill="FFFFFF"/>
          <w:lang w:bidi="ar"/>
        </w:rPr>
        <w:t>孙红   胡云戈   13953227700</w:t>
      </w:r>
    </w:p>
    <w:p w:rsidR="002C3590" w:rsidRPr="0013028F" w:rsidRDefault="002C3590" w:rsidP="002C3590">
      <w:pPr>
        <w:rPr>
          <w:rFonts w:asciiTheme="minorEastAsia" w:eastAsiaTheme="minorEastAsia" w:hAnsiTheme="minorEastAsia"/>
          <w:szCs w:val="21"/>
        </w:rPr>
      </w:pPr>
      <w:r w:rsidRPr="0013028F">
        <w:rPr>
          <w:rFonts w:asciiTheme="minorEastAsia" w:eastAsiaTheme="minorEastAsia" w:hAnsiTheme="minorEastAsia" w:cs="宋体" w:hint="eastAsia"/>
          <w:b/>
          <w:kern w:val="0"/>
          <w:szCs w:val="21"/>
          <w:lang w:val="zh-CN"/>
        </w:rPr>
        <w:t>备注</w:t>
      </w:r>
      <w:r w:rsidRPr="0013028F">
        <w:rPr>
          <w:rFonts w:asciiTheme="minorEastAsia" w:eastAsiaTheme="minorEastAsia" w:hAnsiTheme="minorEastAsia" w:cs="宋体" w:hint="eastAsia"/>
          <w:b/>
          <w:kern w:val="0"/>
          <w:szCs w:val="21"/>
        </w:rPr>
        <w:t>：</w:t>
      </w:r>
      <w:r w:rsidRPr="0013028F">
        <w:rPr>
          <w:rFonts w:asciiTheme="minorEastAsia" w:eastAsiaTheme="minorEastAsia" w:hAnsiTheme="minorEastAsia" w:cs="宋体" w:hint="eastAsia"/>
          <w:kern w:val="0"/>
          <w:szCs w:val="21"/>
          <w:lang w:val="zh-CN"/>
        </w:rPr>
        <w:t>请各单位将与会教师信息于</w:t>
      </w:r>
      <w:r w:rsidRPr="0013028F">
        <w:rPr>
          <w:rFonts w:asciiTheme="minorEastAsia" w:eastAsiaTheme="minorEastAsia" w:hAnsiTheme="minorEastAsia" w:cs="宋体" w:hint="eastAsia"/>
          <w:kern w:val="0"/>
          <w:szCs w:val="21"/>
        </w:rPr>
        <w:t>6</w:t>
      </w:r>
      <w:r w:rsidRPr="0013028F">
        <w:rPr>
          <w:rFonts w:asciiTheme="minorEastAsia" w:eastAsiaTheme="minorEastAsia" w:hAnsiTheme="minorEastAsia" w:cs="宋体" w:hint="eastAsia"/>
          <w:kern w:val="0"/>
          <w:szCs w:val="21"/>
          <w:lang w:val="zh-CN"/>
        </w:rPr>
        <w:t>月</w:t>
      </w:r>
      <w:r w:rsidRPr="0013028F">
        <w:rPr>
          <w:rFonts w:asciiTheme="minorEastAsia" w:eastAsiaTheme="minorEastAsia" w:hAnsiTheme="minorEastAsia" w:cs="宋体" w:hint="eastAsia"/>
          <w:kern w:val="0"/>
          <w:szCs w:val="21"/>
        </w:rPr>
        <w:t>19</w:t>
      </w:r>
      <w:r w:rsidRPr="0013028F">
        <w:rPr>
          <w:rFonts w:asciiTheme="minorEastAsia" w:eastAsiaTheme="minorEastAsia" w:hAnsiTheme="minorEastAsia" w:cs="宋体" w:hint="eastAsia"/>
          <w:kern w:val="0"/>
          <w:szCs w:val="21"/>
          <w:lang w:val="zh-CN"/>
        </w:rPr>
        <w:t>日发至邮箱</w:t>
      </w:r>
      <w:r w:rsidRPr="0013028F">
        <w:rPr>
          <w:rFonts w:asciiTheme="minorEastAsia" w:eastAsiaTheme="minorEastAsia" w:hAnsiTheme="minorEastAsia" w:cs="宋体"/>
          <w:kern w:val="0"/>
          <w:szCs w:val="21"/>
          <w:shd w:val="clear" w:color="auto" w:fill="FFFFFF"/>
          <w:lang w:bidi="ar"/>
        </w:rPr>
        <w:t>qdmusic_</w:t>
      </w:r>
      <w:r w:rsidRPr="0013028F">
        <w:rPr>
          <w:rFonts w:asciiTheme="minorEastAsia" w:eastAsiaTheme="minorEastAsia" w:hAnsiTheme="minorEastAsia" w:cs="宋体" w:hint="eastAsia"/>
          <w:kern w:val="0"/>
          <w:szCs w:val="21"/>
          <w:shd w:val="clear" w:color="auto" w:fill="FFFFFF"/>
          <w:lang w:bidi="ar"/>
        </w:rPr>
        <w:t>h</w:t>
      </w:r>
      <w:r w:rsidRPr="0013028F">
        <w:rPr>
          <w:rFonts w:asciiTheme="minorEastAsia" w:eastAsiaTheme="minorEastAsia" w:hAnsiTheme="minorEastAsia" w:cs="宋体"/>
          <w:kern w:val="0"/>
          <w:szCs w:val="21"/>
          <w:shd w:val="clear" w:color="auto" w:fill="FFFFFF"/>
          <w:lang w:bidi="ar"/>
        </w:rPr>
        <w:t xml:space="preserve">@163.com, </w:t>
      </w:r>
    </w:p>
    <w:p w:rsidR="002C3590" w:rsidRPr="0013028F" w:rsidRDefault="002C3590" w:rsidP="002C3590">
      <w:pPr>
        <w:widowControl/>
        <w:shd w:val="clear" w:color="auto" w:fill="FFFFFF"/>
        <w:jc w:val="left"/>
        <w:rPr>
          <w:rFonts w:asciiTheme="minorEastAsia" w:eastAsiaTheme="minorEastAsia" w:hAnsiTheme="minorEastAsia" w:cs="宋体"/>
          <w:kern w:val="0"/>
          <w:szCs w:val="21"/>
          <w:lang w:val="zh-CN"/>
        </w:rPr>
      </w:pPr>
      <w:r w:rsidRPr="0013028F">
        <w:rPr>
          <w:rFonts w:asciiTheme="minorEastAsia" w:eastAsiaTheme="minorEastAsia" w:hAnsiTheme="minorEastAsia" w:cs="宋体" w:hint="eastAsia"/>
          <w:kern w:val="0"/>
          <w:szCs w:val="21"/>
          <w:lang w:val="zh-CN"/>
        </w:rPr>
        <w:t>此信息作为本次培训学分认定和会议签到的唯一依据。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1418"/>
        <w:gridCol w:w="992"/>
        <w:gridCol w:w="2009"/>
        <w:gridCol w:w="1669"/>
        <w:gridCol w:w="709"/>
      </w:tblGrid>
      <w:tr w:rsidR="002C3590" w:rsidRPr="0013028F" w:rsidTr="00264113">
        <w:trPr>
          <w:jc w:val="center"/>
        </w:trPr>
        <w:tc>
          <w:tcPr>
            <w:tcW w:w="760"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序</w:t>
            </w:r>
            <w:r w:rsidRPr="0013028F">
              <w:rPr>
                <w:rFonts w:asciiTheme="minorEastAsia" w:eastAsiaTheme="minorEastAsia" w:hAnsiTheme="minorEastAsia"/>
                <w:szCs w:val="21"/>
              </w:rPr>
              <w:t>号</w:t>
            </w:r>
          </w:p>
        </w:tc>
        <w:tc>
          <w:tcPr>
            <w:tcW w:w="1418"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学科</w:t>
            </w:r>
          </w:p>
        </w:tc>
        <w:tc>
          <w:tcPr>
            <w:tcW w:w="992"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姓名</w:t>
            </w:r>
          </w:p>
        </w:tc>
        <w:tc>
          <w:tcPr>
            <w:tcW w:w="200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单位</w:t>
            </w:r>
          </w:p>
        </w:tc>
        <w:tc>
          <w:tcPr>
            <w:tcW w:w="166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身份证</w:t>
            </w:r>
            <w:r w:rsidRPr="0013028F">
              <w:rPr>
                <w:rFonts w:asciiTheme="minorEastAsia" w:eastAsiaTheme="minorEastAsia" w:hAnsiTheme="minorEastAsia"/>
                <w:szCs w:val="21"/>
              </w:rPr>
              <w:t>号</w:t>
            </w:r>
          </w:p>
        </w:tc>
        <w:tc>
          <w:tcPr>
            <w:tcW w:w="70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学</w:t>
            </w:r>
            <w:r w:rsidRPr="0013028F">
              <w:rPr>
                <w:rFonts w:asciiTheme="minorEastAsia" w:eastAsiaTheme="minorEastAsia" w:hAnsiTheme="minorEastAsia"/>
                <w:szCs w:val="21"/>
              </w:rPr>
              <w:t>分</w:t>
            </w:r>
          </w:p>
        </w:tc>
      </w:tr>
      <w:tr w:rsidR="002C3590" w:rsidRPr="0013028F" w:rsidTr="00264113">
        <w:trPr>
          <w:jc w:val="center"/>
        </w:trPr>
        <w:tc>
          <w:tcPr>
            <w:tcW w:w="760" w:type="dxa"/>
            <w:vAlign w:val="center"/>
          </w:tcPr>
          <w:p w:rsidR="002C3590" w:rsidRPr="0013028F" w:rsidRDefault="002C3590" w:rsidP="00264113">
            <w:pPr>
              <w:jc w:val="center"/>
              <w:rPr>
                <w:rFonts w:asciiTheme="minorEastAsia" w:eastAsiaTheme="minorEastAsia" w:hAnsiTheme="minorEastAsia"/>
                <w:szCs w:val="21"/>
              </w:rPr>
            </w:pPr>
          </w:p>
        </w:tc>
        <w:tc>
          <w:tcPr>
            <w:tcW w:w="1418" w:type="dxa"/>
            <w:vAlign w:val="center"/>
          </w:tcPr>
          <w:p w:rsidR="002C3590" w:rsidRPr="0013028F" w:rsidRDefault="002C3590" w:rsidP="00264113">
            <w:pPr>
              <w:jc w:val="center"/>
              <w:rPr>
                <w:rFonts w:asciiTheme="minorEastAsia" w:eastAsiaTheme="minorEastAsia" w:hAnsiTheme="minorEastAsia"/>
                <w:szCs w:val="21"/>
              </w:rPr>
            </w:pPr>
          </w:p>
        </w:tc>
        <w:tc>
          <w:tcPr>
            <w:tcW w:w="992" w:type="dxa"/>
            <w:vAlign w:val="center"/>
          </w:tcPr>
          <w:p w:rsidR="002C3590" w:rsidRPr="0013028F" w:rsidRDefault="002C3590" w:rsidP="00264113">
            <w:pPr>
              <w:jc w:val="center"/>
              <w:rPr>
                <w:rFonts w:asciiTheme="minorEastAsia" w:eastAsiaTheme="minorEastAsia" w:hAnsiTheme="minorEastAsia"/>
                <w:szCs w:val="21"/>
              </w:rPr>
            </w:pPr>
          </w:p>
        </w:tc>
        <w:tc>
          <w:tcPr>
            <w:tcW w:w="2009" w:type="dxa"/>
            <w:vAlign w:val="center"/>
          </w:tcPr>
          <w:p w:rsidR="002C3590" w:rsidRPr="0013028F" w:rsidRDefault="002C3590" w:rsidP="00264113">
            <w:pPr>
              <w:jc w:val="center"/>
              <w:rPr>
                <w:rFonts w:asciiTheme="minorEastAsia" w:eastAsiaTheme="minorEastAsia" w:hAnsiTheme="minorEastAsia"/>
                <w:szCs w:val="21"/>
              </w:rPr>
            </w:pPr>
          </w:p>
        </w:tc>
        <w:tc>
          <w:tcPr>
            <w:tcW w:w="1669" w:type="dxa"/>
            <w:vAlign w:val="center"/>
          </w:tcPr>
          <w:p w:rsidR="002C3590" w:rsidRPr="0013028F" w:rsidRDefault="002C3590" w:rsidP="00264113">
            <w:pPr>
              <w:jc w:val="center"/>
              <w:rPr>
                <w:rFonts w:asciiTheme="minorEastAsia" w:eastAsiaTheme="minorEastAsia" w:hAnsiTheme="minorEastAsia"/>
                <w:szCs w:val="21"/>
              </w:rPr>
            </w:pPr>
          </w:p>
        </w:tc>
        <w:tc>
          <w:tcPr>
            <w:tcW w:w="709" w:type="dxa"/>
            <w:vAlign w:val="center"/>
          </w:tcPr>
          <w:p w:rsidR="002C3590" w:rsidRPr="0013028F" w:rsidRDefault="002C3590" w:rsidP="00264113">
            <w:pPr>
              <w:jc w:val="center"/>
              <w:rPr>
                <w:rFonts w:asciiTheme="minorEastAsia" w:eastAsiaTheme="minorEastAsia" w:hAnsiTheme="minorEastAsia"/>
                <w:szCs w:val="21"/>
              </w:rPr>
            </w:pPr>
          </w:p>
        </w:tc>
      </w:tr>
    </w:tbl>
    <w:p w:rsidR="002C3590" w:rsidRPr="0013028F" w:rsidRDefault="002C3590" w:rsidP="002C3590">
      <w:pPr>
        <w:widowControl/>
        <w:shd w:val="clear" w:color="auto" w:fill="FFFFFF"/>
        <w:jc w:val="left"/>
        <w:rPr>
          <w:rFonts w:asciiTheme="minorEastAsia" w:eastAsiaTheme="minorEastAsia" w:hAnsiTheme="minorEastAsia" w:cs="宋体"/>
          <w:b/>
          <w:kern w:val="0"/>
          <w:szCs w:val="21"/>
          <w:shd w:val="clear" w:color="auto" w:fill="FFFFFF"/>
          <w:lang w:bidi="ar"/>
        </w:rPr>
      </w:pP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学科：高中英语1</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时间：</w:t>
      </w:r>
      <w:r w:rsidRPr="0013028F">
        <w:rPr>
          <w:rFonts w:hint="eastAsia"/>
          <w:szCs w:val="21"/>
        </w:rPr>
        <w:t>2018</w:t>
      </w:r>
      <w:r w:rsidRPr="0013028F">
        <w:rPr>
          <w:rFonts w:hint="eastAsia"/>
          <w:szCs w:val="21"/>
        </w:rPr>
        <w:t>年</w:t>
      </w:r>
      <w:r w:rsidRPr="0013028F">
        <w:rPr>
          <w:rFonts w:asciiTheme="minorEastAsia" w:eastAsiaTheme="minorEastAsia" w:hAnsiTheme="minorEastAsia" w:hint="eastAsia"/>
          <w:szCs w:val="21"/>
        </w:rPr>
        <w:t>6月29日（周五）下午13:40-16:00</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地点：</w:t>
      </w:r>
      <w:r w:rsidRPr="0013028F">
        <w:rPr>
          <w:rFonts w:asciiTheme="minorEastAsia" w:eastAsiaTheme="minorEastAsia" w:hAnsiTheme="minorEastAsia" w:hint="eastAsia"/>
          <w:szCs w:val="21"/>
        </w:rPr>
        <w:t>崂山一中录课室</w:t>
      </w:r>
    </w:p>
    <w:p w:rsidR="00EF48DA" w:rsidRPr="0013028F" w:rsidRDefault="00EF48DA" w:rsidP="00EF48DA">
      <w:pPr>
        <w:rPr>
          <w:rFonts w:asciiTheme="minorEastAsia" w:eastAsiaTheme="minorEastAsia" w:hAnsiTheme="minorEastAsia"/>
          <w:b/>
          <w:bCs/>
          <w:szCs w:val="21"/>
        </w:rPr>
      </w:pPr>
      <w:r w:rsidRPr="0013028F">
        <w:rPr>
          <w:rFonts w:asciiTheme="minorEastAsia" w:eastAsiaTheme="minorEastAsia" w:hAnsiTheme="minorEastAsia" w:hint="eastAsia"/>
          <w:b/>
          <w:bCs/>
          <w:szCs w:val="21"/>
        </w:rPr>
        <w:t>内容：</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1.</w:t>
      </w:r>
      <w:r w:rsidRPr="0013028F">
        <w:rPr>
          <w:rFonts w:asciiTheme="minorEastAsia" w:eastAsiaTheme="minorEastAsia" w:hAnsiTheme="minorEastAsia" w:hint="eastAsia"/>
          <w:szCs w:val="21"/>
        </w:rPr>
        <w:t>青岛市公开课</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课题1：</w:t>
      </w:r>
      <w:r w:rsidRPr="0013028F">
        <w:rPr>
          <w:rFonts w:asciiTheme="minorEastAsia" w:eastAsiaTheme="minorEastAsia" w:hAnsiTheme="minorEastAsia" w:hint="eastAsia"/>
          <w:szCs w:val="21"/>
        </w:rPr>
        <w:t>My Grandma</w:t>
      </w:r>
      <w:r w:rsidRPr="0013028F">
        <w:rPr>
          <w:rFonts w:asciiTheme="minorEastAsia" w:eastAsiaTheme="minorEastAsia" w:hAnsiTheme="minorEastAsia"/>
          <w:szCs w:val="21"/>
        </w:rPr>
        <w:t>’</w:t>
      </w:r>
      <w:r w:rsidRPr="0013028F">
        <w:rPr>
          <w:rFonts w:asciiTheme="minorEastAsia" w:eastAsiaTheme="minorEastAsia" w:hAnsiTheme="minorEastAsia" w:hint="eastAsia"/>
          <w:szCs w:val="21"/>
        </w:rPr>
        <w:t xml:space="preserve">s Plants </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主讲人：</w:t>
      </w:r>
      <w:r w:rsidRPr="0013028F">
        <w:rPr>
          <w:rFonts w:asciiTheme="minorEastAsia" w:eastAsiaTheme="minorEastAsia" w:hAnsiTheme="minorEastAsia" w:hint="eastAsia"/>
          <w:szCs w:val="21"/>
        </w:rPr>
        <w:t>王慧艳   （崂山一中）</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课题2：</w:t>
      </w:r>
      <w:r w:rsidRPr="0013028F">
        <w:rPr>
          <w:rFonts w:asciiTheme="minorEastAsia" w:eastAsiaTheme="minorEastAsia" w:hAnsiTheme="minorEastAsia" w:hint="eastAsia"/>
          <w:szCs w:val="21"/>
        </w:rPr>
        <w:t xml:space="preserve"> How to Be a Polite Guest in China？高考写作话题拓展</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主讲人：</w:t>
      </w:r>
      <w:r w:rsidRPr="0013028F">
        <w:rPr>
          <w:rFonts w:asciiTheme="minorEastAsia" w:eastAsiaTheme="minorEastAsia" w:hAnsiTheme="minorEastAsia" w:hint="eastAsia"/>
          <w:szCs w:val="21"/>
        </w:rPr>
        <w:t>于宁   （青岛五十八中）</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szCs w:val="21"/>
        </w:rPr>
        <w:t>2</w:t>
      </w:r>
      <w:r w:rsidRPr="0013028F">
        <w:rPr>
          <w:rFonts w:asciiTheme="minorEastAsia" w:eastAsiaTheme="minorEastAsia" w:hAnsiTheme="minorEastAsia" w:hint="eastAsia"/>
          <w:szCs w:val="21"/>
        </w:rPr>
        <w:t>.听课教师交流研讨：高考新写作之故事续写的教学入手策略</w:t>
      </w:r>
    </w:p>
    <w:p w:rsidR="00EF48DA" w:rsidRPr="0013028F" w:rsidRDefault="00EF48DA" w:rsidP="00EF48DA">
      <w:pPr>
        <w:rPr>
          <w:rFonts w:asciiTheme="minorEastAsia" w:eastAsiaTheme="minorEastAsia" w:hAnsiTheme="minorEastAsia"/>
          <w:b/>
          <w:szCs w:val="21"/>
        </w:rPr>
      </w:pPr>
      <w:r w:rsidRPr="0013028F">
        <w:rPr>
          <w:rFonts w:asciiTheme="minorEastAsia" w:eastAsiaTheme="minorEastAsia" w:hAnsiTheme="minorEastAsia" w:hint="eastAsia"/>
          <w:b/>
          <w:szCs w:val="21"/>
        </w:rPr>
        <w:t>3.</w:t>
      </w:r>
      <w:r w:rsidRPr="0013028F">
        <w:rPr>
          <w:rFonts w:asciiTheme="minorEastAsia" w:eastAsiaTheme="minorEastAsia" w:hAnsiTheme="minorEastAsia" w:hint="eastAsia"/>
          <w:szCs w:val="21"/>
        </w:rPr>
        <w:t>高中英语暑假作业设置应注意的几个问题  张晓玲 青岛教科院</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备注</w:t>
      </w:r>
      <w:r w:rsidRPr="0013028F">
        <w:rPr>
          <w:rFonts w:asciiTheme="minorEastAsia" w:eastAsiaTheme="minorEastAsia" w:hAnsiTheme="minorEastAsia" w:hint="eastAsia"/>
          <w:szCs w:val="21"/>
        </w:rPr>
        <w:t>：</w:t>
      </w:r>
      <w:hyperlink r:id="rId14" w:history="1">
        <w:r w:rsidRPr="0013028F">
          <w:rPr>
            <w:rFonts w:asciiTheme="minorEastAsia" w:eastAsiaTheme="minorEastAsia" w:hAnsiTheme="minorEastAsia" w:hint="eastAsia"/>
            <w:szCs w:val="21"/>
          </w:rPr>
          <w:t>请各学校于6月27日（周三）前，把参会教师信息发至邮箱13864270677@163.com。</w:t>
        </w:r>
      </w:hyperlink>
    </w:p>
    <w:p w:rsidR="00EF48DA" w:rsidRPr="0013028F" w:rsidRDefault="00EF48DA" w:rsidP="00EF48DA">
      <w:pPr>
        <w:rPr>
          <w:rFonts w:asciiTheme="minorEastAsia" w:eastAsiaTheme="minorEastAsia" w:hAnsiTheme="minorEastAsia"/>
          <w:b/>
          <w:bCs/>
          <w:szCs w:val="21"/>
        </w:rPr>
      </w:pPr>
    </w:p>
    <w:p w:rsidR="00EF48DA" w:rsidRPr="0013028F" w:rsidRDefault="00EF48DA" w:rsidP="00EF48DA">
      <w:pPr>
        <w:rPr>
          <w:rFonts w:asciiTheme="minorEastAsia" w:eastAsiaTheme="minorEastAsia" w:hAnsiTheme="minorEastAsia"/>
          <w:b/>
          <w:szCs w:val="21"/>
        </w:rPr>
      </w:pPr>
      <w:r w:rsidRPr="0013028F">
        <w:rPr>
          <w:rFonts w:asciiTheme="minorEastAsia" w:eastAsiaTheme="minorEastAsia" w:hAnsiTheme="minorEastAsia" w:hint="eastAsia"/>
          <w:b/>
          <w:bCs/>
          <w:szCs w:val="21"/>
        </w:rPr>
        <w:lastRenderedPageBreak/>
        <w:t>学科</w:t>
      </w:r>
      <w:r w:rsidRPr="0013028F">
        <w:rPr>
          <w:rFonts w:asciiTheme="minorEastAsia" w:eastAsiaTheme="minorEastAsia" w:hAnsiTheme="minorEastAsia" w:hint="eastAsia"/>
          <w:szCs w:val="21"/>
        </w:rPr>
        <w:t>：</w:t>
      </w:r>
      <w:r w:rsidRPr="0013028F">
        <w:rPr>
          <w:rFonts w:asciiTheme="minorEastAsia" w:eastAsiaTheme="minorEastAsia" w:hAnsiTheme="minorEastAsia" w:hint="eastAsia"/>
          <w:b/>
          <w:szCs w:val="21"/>
        </w:rPr>
        <w:t>高中英语2</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时间</w:t>
      </w:r>
      <w:r w:rsidRPr="0013028F">
        <w:rPr>
          <w:rFonts w:asciiTheme="minorEastAsia" w:eastAsiaTheme="minorEastAsia" w:hAnsiTheme="minorEastAsia" w:hint="eastAsia"/>
          <w:szCs w:val="21"/>
        </w:rPr>
        <w:t>：2018年6月29日（周五）上午8:30—11:00</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地点</w:t>
      </w:r>
      <w:r w:rsidRPr="0013028F">
        <w:rPr>
          <w:rFonts w:asciiTheme="minorEastAsia" w:eastAsiaTheme="minorEastAsia" w:hAnsiTheme="minorEastAsia" w:hint="eastAsia"/>
          <w:szCs w:val="21"/>
        </w:rPr>
        <w:t xml:space="preserve">：莱西市第一中学  </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内容</w:t>
      </w:r>
      <w:r w:rsidRPr="0013028F">
        <w:rPr>
          <w:rFonts w:asciiTheme="minorEastAsia" w:eastAsiaTheme="minorEastAsia" w:hAnsiTheme="minorEastAsia" w:hint="eastAsia"/>
          <w:szCs w:val="21"/>
        </w:rPr>
        <w:t xml:space="preserve">： </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1.</w:t>
      </w:r>
      <w:r w:rsidRPr="0013028F">
        <w:rPr>
          <w:rFonts w:asciiTheme="minorEastAsia" w:eastAsiaTheme="minorEastAsia" w:hAnsiTheme="minorEastAsia" w:hint="eastAsia"/>
          <w:szCs w:val="21"/>
        </w:rPr>
        <w:t>青岛市公开课</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课题：</w:t>
      </w:r>
      <w:r w:rsidRPr="0013028F">
        <w:rPr>
          <w:rFonts w:asciiTheme="minorEastAsia" w:eastAsiaTheme="minorEastAsia" w:hAnsiTheme="minorEastAsia"/>
          <w:szCs w:val="21"/>
        </w:rPr>
        <w:t xml:space="preserve"> </w:t>
      </w:r>
      <w:r w:rsidRPr="0013028F">
        <w:rPr>
          <w:rFonts w:asciiTheme="minorEastAsia" w:eastAsiaTheme="minorEastAsia" w:hAnsiTheme="minorEastAsia" w:hint="eastAsia"/>
          <w:szCs w:val="21"/>
        </w:rPr>
        <w:t>Music Module2, Book3 Reading</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szCs w:val="21"/>
        </w:rPr>
        <w:t>执教人</w:t>
      </w:r>
      <w:r w:rsidRPr="0013028F">
        <w:rPr>
          <w:rFonts w:asciiTheme="minorEastAsia" w:eastAsiaTheme="minorEastAsia" w:hAnsiTheme="minorEastAsia" w:hint="eastAsia"/>
          <w:szCs w:val="21"/>
        </w:rPr>
        <w:t xml:space="preserve">：刘珍粹    莱西市第一中学 </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szCs w:val="21"/>
        </w:rPr>
        <w:t>2. 听评课研讨</w:t>
      </w:r>
    </w:p>
    <w:p w:rsidR="00EF48DA" w:rsidRPr="0013028F" w:rsidRDefault="00EF48DA" w:rsidP="00EF48DA">
      <w:pPr>
        <w:tabs>
          <w:tab w:val="left" w:pos="1900"/>
        </w:tabs>
        <w:rPr>
          <w:rFonts w:asciiTheme="minorEastAsia" w:eastAsiaTheme="minorEastAsia" w:hAnsiTheme="minorEastAsia"/>
          <w:szCs w:val="21"/>
        </w:rPr>
      </w:pPr>
      <w:r w:rsidRPr="0013028F">
        <w:rPr>
          <w:rFonts w:asciiTheme="minorEastAsia" w:eastAsiaTheme="minorEastAsia" w:hAnsiTheme="minorEastAsia" w:hint="eastAsia"/>
          <w:szCs w:val="21"/>
        </w:rPr>
        <w:t>3．会议总结  </w:t>
      </w:r>
      <w:r w:rsidRPr="0013028F">
        <w:rPr>
          <w:rFonts w:asciiTheme="minorEastAsia" w:eastAsiaTheme="minorEastAsia" w:hAnsiTheme="minorEastAsia"/>
          <w:szCs w:val="21"/>
        </w:rPr>
        <w:tab/>
      </w:r>
    </w:p>
    <w:p w:rsidR="00EF48DA" w:rsidRPr="0013028F" w:rsidRDefault="00EF48DA" w:rsidP="00EF48DA">
      <w:pPr>
        <w:ind w:firstLineChars="100" w:firstLine="210"/>
        <w:rPr>
          <w:rFonts w:asciiTheme="minorEastAsia" w:eastAsiaTheme="minorEastAsia" w:hAnsiTheme="minorEastAsia"/>
          <w:szCs w:val="21"/>
        </w:rPr>
      </w:pPr>
      <w:r w:rsidRPr="0013028F">
        <w:rPr>
          <w:rFonts w:asciiTheme="minorEastAsia" w:eastAsiaTheme="minorEastAsia" w:hAnsiTheme="minorEastAsia" w:hint="eastAsia"/>
          <w:szCs w:val="21"/>
        </w:rPr>
        <w:t xml:space="preserve"> 在日常课堂教学中提高学生写作能力    张晓玲   青岛教科院</w:t>
      </w:r>
    </w:p>
    <w:p w:rsidR="00EF48DA" w:rsidRPr="0013028F" w:rsidRDefault="00EF48DA" w:rsidP="00EF48DA">
      <w:pPr>
        <w:rPr>
          <w:rFonts w:asciiTheme="minorEastAsia" w:eastAsiaTheme="minorEastAsia" w:hAnsiTheme="minorEastAsia"/>
          <w:szCs w:val="21"/>
        </w:rPr>
      </w:pPr>
      <w:r w:rsidRPr="0013028F">
        <w:rPr>
          <w:rFonts w:hint="eastAsia"/>
          <w:b/>
          <w:bCs/>
          <w:szCs w:val="21"/>
        </w:rPr>
        <w:t>参加范围：</w:t>
      </w:r>
      <w:r w:rsidRPr="0013028F">
        <w:rPr>
          <w:rFonts w:asciiTheme="minorEastAsia" w:eastAsiaTheme="minorEastAsia" w:hAnsiTheme="minorEastAsia" w:hint="eastAsia"/>
          <w:szCs w:val="21"/>
        </w:rPr>
        <w:t>1．各区市教研员；</w:t>
      </w:r>
    </w:p>
    <w:p w:rsidR="00EF48DA" w:rsidRPr="0013028F" w:rsidRDefault="00EF48DA" w:rsidP="00EF48DA">
      <w:pPr>
        <w:numPr>
          <w:ilvl w:val="0"/>
          <w:numId w:val="44"/>
        </w:numPr>
        <w:ind w:firstLineChars="500" w:firstLine="1050"/>
        <w:rPr>
          <w:rFonts w:asciiTheme="minorEastAsia" w:eastAsiaTheme="minorEastAsia" w:hAnsiTheme="minorEastAsia"/>
          <w:szCs w:val="21"/>
        </w:rPr>
      </w:pPr>
      <w:r w:rsidRPr="0013028F">
        <w:rPr>
          <w:rFonts w:asciiTheme="minorEastAsia" w:eastAsiaTheme="minorEastAsia" w:hAnsiTheme="minorEastAsia" w:hint="eastAsia"/>
          <w:szCs w:val="21"/>
        </w:rPr>
        <w:t>莱西市各高中高二英语备课组长、2017级直升班全体英语教师；</w:t>
      </w:r>
    </w:p>
    <w:p w:rsidR="00EF48DA" w:rsidRPr="0013028F" w:rsidRDefault="00EF48DA" w:rsidP="00EF48DA">
      <w:pPr>
        <w:ind w:firstLineChars="500" w:firstLine="1050"/>
        <w:rPr>
          <w:rFonts w:asciiTheme="minorEastAsia" w:eastAsiaTheme="minorEastAsia" w:hAnsiTheme="minorEastAsia"/>
          <w:szCs w:val="21"/>
        </w:rPr>
      </w:pPr>
      <w:r w:rsidRPr="0013028F">
        <w:rPr>
          <w:rFonts w:asciiTheme="minorEastAsia" w:eastAsiaTheme="minorEastAsia" w:hAnsiTheme="minorEastAsia" w:hint="eastAsia"/>
          <w:szCs w:val="21"/>
        </w:rPr>
        <w:t>3．莱西市近五年毕业的青年教师；</w:t>
      </w:r>
    </w:p>
    <w:p w:rsidR="00EF48DA" w:rsidRPr="0013028F" w:rsidRDefault="00EF48DA" w:rsidP="00EF48DA">
      <w:pPr>
        <w:ind w:firstLineChars="500" w:firstLine="1050"/>
        <w:rPr>
          <w:rFonts w:asciiTheme="minorEastAsia" w:eastAsiaTheme="minorEastAsia" w:hAnsiTheme="minorEastAsia"/>
          <w:szCs w:val="21"/>
        </w:rPr>
      </w:pPr>
      <w:r w:rsidRPr="0013028F">
        <w:rPr>
          <w:rFonts w:asciiTheme="minorEastAsia" w:eastAsiaTheme="minorEastAsia" w:hAnsiTheme="minorEastAsia" w:hint="eastAsia"/>
          <w:szCs w:val="21"/>
        </w:rPr>
        <w:t>4．莱西一中全体英语教师。</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备注</w:t>
      </w:r>
      <w:r w:rsidRPr="0013028F">
        <w:rPr>
          <w:rFonts w:asciiTheme="minorEastAsia" w:eastAsiaTheme="minorEastAsia" w:hAnsiTheme="minorEastAsia" w:hint="eastAsia"/>
          <w:szCs w:val="21"/>
        </w:rPr>
        <w:t>：</w:t>
      </w:r>
      <w:hyperlink r:id="rId15" w:history="1">
        <w:r w:rsidRPr="0013028F">
          <w:rPr>
            <w:rFonts w:asciiTheme="minorEastAsia" w:eastAsiaTheme="minorEastAsia" w:hAnsiTheme="minorEastAsia" w:hint="eastAsia"/>
          </w:rPr>
          <w:t>请各学校于6月27日（周三）前，把参会教师信息发至邮箱</w:t>
        </w:r>
        <w:r w:rsidRPr="0013028F">
          <w:rPr>
            <w:rFonts w:asciiTheme="minorEastAsia" w:eastAsiaTheme="minorEastAsia" w:hAnsiTheme="minorEastAsia" w:hint="eastAsia"/>
            <w:sz w:val="18"/>
            <w:szCs w:val="18"/>
          </w:rPr>
          <w:t>13864270677@163.com</w:t>
        </w:r>
        <w:r w:rsidRPr="0013028F">
          <w:rPr>
            <w:rFonts w:asciiTheme="minorEastAsia" w:eastAsiaTheme="minorEastAsia" w:hAnsiTheme="minorEastAsia" w:hint="eastAsia"/>
          </w:rPr>
          <w:t>。</w:t>
        </w:r>
      </w:hyperlink>
    </w:p>
    <w:p w:rsidR="00EF48DA" w:rsidRPr="0013028F" w:rsidRDefault="00EF48DA" w:rsidP="00EF48DA">
      <w:pPr>
        <w:ind w:firstLineChars="500" w:firstLine="1050"/>
        <w:rPr>
          <w:rFonts w:asciiTheme="minorEastAsia" w:eastAsiaTheme="minorEastAsia" w:hAnsiTheme="minorEastAsia"/>
          <w:szCs w:val="21"/>
        </w:rPr>
      </w:pPr>
    </w:p>
    <w:p w:rsidR="00EF48DA" w:rsidRPr="0013028F" w:rsidRDefault="00EF48DA" w:rsidP="00EF48DA">
      <w:pPr>
        <w:rPr>
          <w:rFonts w:asciiTheme="minorEastAsia" w:eastAsiaTheme="minorEastAsia" w:hAnsiTheme="minorEastAsia"/>
          <w:b/>
          <w:szCs w:val="21"/>
        </w:rPr>
      </w:pPr>
      <w:r w:rsidRPr="0013028F">
        <w:rPr>
          <w:rFonts w:asciiTheme="minorEastAsia" w:eastAsiaTheme="minorEastAsia" w:hAnsiTheme="minorEastAsia" w:hint="eastAsia"/>
          <w:b/>
          <w:szCs w:val="21"/>
        </w:rPr>
        <w:t>学科：高中政治、初中道德与法治</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szCs w:val="21"/>
        </w:rPr>
        <w:t>时间</w:t>
      </w:r>
      <w:r w:rsidRPr="0013028F">
        <w:rPr>
          <w:rFonts w:asciiTheme="minorEastAsia" w:eastAsiaTheme="minorEastAsia" w:hAnsiTheme="minorEastAsia" w:hint="eastAsia"/>
          <w:szCs w:val="21"/>
        </w:rPr>
        <w:t>：</w:t>
      </w:r>
      <w:r w:rsidRPr="0013028F">
        <w:rPr>
          <w:rFonts w:asciiTheme="minorEastAsia" w:eastAsiaTheme="minorEastAsia" w:hAnsiTheme="minorEastAsia"/>
          <w:szCs w:val="21"/>
        </w:rPr>
        <w:t>2018</w:t>
      </w:r>
      <w:r w:rsidRPr="0013028F">
        <w:rPr>
          <w:rFonts w:asciiTheme="minorEastAsia" w:eastAsiaTheme="minorEastAsia" w:hAnsiTheme="minorEastAsia" w:hint="eastAsia"/>
          <w:szCs w:val="21"/>
        </w:rPr>
        <w:t>年6月24——25日</w:t>
      </w:r>
      <w:r w:rsidRPr="0013028F">
        <w:rPr>
          <w:rFonts w:asciiTheme="minorEastAsia" w:eastAsiaTheme="minorEastAsia" w:hAnsiTheme="minorEastAsia"/>
          <w:szCs w:val="21"/>
        </w:rPr>
        <w:t xml:space="preserve"> </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szCs w:val="21"/>
        </w:rPr>
        <w:t>地点</w:t>
      </w:r>
      <w:r w:rsidRPr="0013028F">
        <w:rPr>
          <w:rFonts w:asciiTheme="minorEastAsia" w:eastAsiaTheme="minorEastAsia" w:hAnsiTheme="minorEastAsia" w:hint="eastAsia"/>
          <w:szCs w:val="21"/>
        </w:rPr>
        <w:t xml:space="preserve">：青岛西海岸新区红树林酒店（高初中研讨活动）  </w:t>
      </w:r>
    </w:p>
    <w:p w:rsidR="00EF48DA" w:rsidRPr="0013028F" w:rsidRDefault="00EF48DA" w:rsidP="00EF48DA">
      <w:pPr>
        <w:rPr>
          <w:rFonts w:asciiTheme="minorEastAsia" w:eastAsiaTheme="minorEastAsia" w:hAnsiTheme="minorEastAsia"/>
          <w:b/>
          <w:szCs w:val="21"/>
        </w:rPr>
      </w:pPr>
      <w:r w:rsidRPr="0013028F">
        <w:rPr>
          <w:rFonts w:asciiTheme="minorEastAsia" w:eastAsiaTheme="minorEastAsia" w:hAnsiTheme="minorEastAsia" w:hint="eastAsia"/>
          <w:szCs w:val="21"/>
        </w:rPr>
        <w:t xml:space="preserve">      青岛西海岸新区第六中学（初中现场课例观摩与研讨）</w:t>
      </w:r>
      <w:r w:rsidRPr="0013028F">
        <w:rPr>
          <w:rFonts w:asciiTheme="minorEastAsia" w:eastAsiaTheme="minorEastAsia" w:hAnsiTheme="minorEastAsia"/>
          <w:szCs w:val="21"/>
        </w:rPr>
        <w:t xml:space="preserve">       </w:t>
      </w:r>
      <w:r w:rsidRPr="0013028F">
        <w:rPr>
          <w:rFonts w:asciiTheme="minorEastAsia" w:eastAsiaTheme="minorEastAsia" w:hAnsiTheme="minorEastAsia"/>
          <w:b/>
          <w:szCs w:val="21"/>
        </w:rPr>
        <w:t xml:space="preserve"> </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szCs w:val="21"/>
        </w:rPr>
        <w:t xml:space="preserve">                                                   </w:t>
      </w:r>
      <w:r w:rsidRPr="0013028F">
        <w:rPr>
          <w:rFonts w:asciiTheme="minorEastAsia" w:eastAsiaTheme="minorEastAsia" w:hAnsiTheme="minorEastAsia" w:hint="eastAsia"/>
          <w:bCs/>
          <w:szCs w:val="21"/>
        </w:rPr>
        <w:t>负责人：周文君、王聚富</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szCs w:val="21"/>
        </w:rPr>
        <w:t>内容</w:t>
      </w:r>
      <w:r w:rsidRPr="0013028F">
        <w:rPr>
          <w:rFonts w:asciiTheme="minorEastAsia" w:eastAsiaTheme="minorEastAsia" w:hAnsiTheme="minorEastAsia" w:hint="eastAsia"/>
          <w:szCs w:val="21"/>
        </w:rPr>
        <w:t>：青岛市学科德育一体化研究暨德育学科素养平台培训——中学政治学科能力改进观摩研讨会</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371"/>
        <w:gridCol w:w="4986"/>
        <w:gridCol w:w="916"/>
      </w:tblGrid>
      <w:tr w:rsidR="0013028F" w:rsidRPr="0013028F" w:rsidTr="00264113">
        <w:tc>
          <w:tcPr>
            <w:tcW w:w="2995" w:type="dxa"/>
            <w:gridSpan w:val="2"/>
            <w:tcBorders>
              <w:top w:val="single" w:sz="4" w:space="0" w:color="auto"/>
              <w:left w:val="single" w:sz="4" w:space="0" w:color="auto"/>
              <w:bottom w:val="single" w:sz="4" w:space="0" w:color="auto"/>
              <w:right w:val="single" w:sz="4" w:space="0" w:color="auto"/>
            </w:tcBorders>
            <w:vAlign w:val="center"/>
          </w:tcPr>
          <w:p w:rsidR="00EF48DA" w:rsidRPr="0013028F" w:rsidRDefault="00EF48DA" w:rsidP="0050479F">
            <w:pPr>
              <w:spacing w:line="260" w:lineRule="exact"/>
              <w:jc w:val="center"/>
              <w:rPr>
                <w:rFonts w:asciiTheme="minorEastAsia" w:eastAsiaTheme="minorEastAsia" w:hAnsiTheme="minorEastAsia"/>
                <w:b/>
                <w:szCs w:val="21"/>
                <w:lang w:val="zh-CN"/>
              </w:rPr>
            </w:pPr>
            <w:r w:rsidRPr="0013028F">
              <w:rPr>
                <w:rFonts w:asciiTheme="minorEastAsia" w:eastAsiaTheme="minorEastAsia" w:hAnsiTheme="minorEastAsia" w:hint="eastAsia"/>
                <w:b/>
                <w:szCs w:val="21"/>
                <w:lang w:val="zh-CN"/>
              </w:rPr>
              <w:t>时间</w:t>
            </w:r>
          </w:p>
        </w:tc>
        <w:tc>
          <w:tcPr>
            <w:tcW w:w="4986" w:type="dxa"/>
            <w:tcBorders>
              <w:top w:val="single" w:sz="4" w:space="0" w:color="auto"/>
              <w:left w:val="single" w:sz="4" w:space="0" w:color="auto"/>
              <w:bottom w:val="single" w:sz="4" w:space="0" w:color="auto"/>
              <w:right w:val="single" w:sz="4" w:space="0" w:color="auto"/>
            </w:tcBorders>
            <w:vAlign w:val="center"/>
          </w:tcPr>
          <w:p w:rsidR="00EF48DA" w:rsidRPr="0013028F" w:rsidRDefault="00EF48DA" w:rsidP="0050479F">
            <w:pPr>
              <w:spacing w:line="260" w:lineRule="exact"/>
              <w:jc w:val="center"/>
              <w:rPr>
                <w:rFonts w:asciiTheme="minorEastAsia" w:eastAsiaTheme="minorEastAsia" w:hAnsiTheme="minorEastAsia"/>
                <w:b/>
                <w:szCs w:val="21"/>
                <w:lang w:val="zh-CN"/>
              </w:rPr>
            </w:pPr>
            <w:r w:rsidRPr="0013028F">
              <w:rPr>
                <w:rFonts w:asciiTheme="minorEastAsia" w:eastAsiaTheme="minorEastAsia" w:hAnsiTheme="minorEastAsia" w:hint="eastAsia"/>
                <w:b/>
                <w:szCs w:val="21"/>
                <w:lang w:val="zh-CN"/>
              </w:rPr>
              <w:t>内容安排</w:t>
            </w:r>
          </w:p>
        </w:tc>
        <w:tc>
          <w:tcPr>
            <w:tcW w:w="916" w:type="dxa"/>
            <w:tcBorders>
              <w:top w:val="single" w:sz="4" w:space="0" w:color="auto"/>
              <w:left w:val="single" w:sz="4" w:space="0" w:color="auto"/>
              <w:bottom w:val="single" w:sz="4" w:space="0" w:color="auto"/>
              <w:right w:val="single" w:sz="4" w:space="0" w:color="auto"/>
            </w:tcBorders>
            <w:vAlign w:val="center"/>
          </w:tcPr>
          <w:p w:rsidR="00EF48DA" w:rsidRPr="0013028F" w:rsidRDefault="00EF48DA" w:rsidP="0050479F">
            <w:pPr>
              <w:spacing w:line="260" w:lineRule="exact"/>
              <w:jc w:val="center"/>
              <w:rPr>
                <w:rFonts w:asciiTheme="minorEastAsia" w:eastAsiaTheme="minorEastAsia" w:hAnsiTheme="minorEastAsia"/>
                <w:b/>
                <w:szCs w:val="21"/>
                <w:lang w:val="zh-CN"/>
              </w:rPr>
            </w:pPr>
            <w:r w:rsidRPr="0013028F">
              <w:rPr>
                <w:rFonts w:asciiTheme="minorEastAsia" w:eastAsiaTheme="minorEastAsia" w:hAnsiTheme="minorEastAsia" w:hint="eastAsia"/>
                <w:b/>
                <w:szCs w:val="21"/>
                <w:lang w:val="zh-CN"/>
              </w:rPr>
              <w:t>地点</w:t>
            </w:r>
          </w:p>
        </w:tc>
      </w:tr>
      <w:tr w:rsidR="0013028F" w:rsidRPr="0013028F" w:rsidTr="00264113">
        <w:trPr>
          <w:trHeight w:val="1545"/>
        </w:trPr>
        <w:tc>
          <w:tcPr>
            <w:tcW w:w="1624" w:type="dxa"/>
            <w:vMerge w:val="restart"/>
            <w:tcBorders>
              <w:top w:val="single" w:sz="4" w:space="0" w:color="auto"/>
              <w:left w:val="single" w:sz="4" w:space="0" w:color="auto"/>
              <w:right w:val="single" w:sz="4" w:space="0" w:color="auto"/>
            </w:tcBorders>
            <w:vAlign w:val="center"/>
          </w:tcPr>
          <w:p w:rsidR="00EF48DA" w:rsidRPr="0013028F" w:rsidRDefault="00EF48DA" w:rsidP="0050479F">
            <w:pPr>
              <w:spacing w:line="260" w:lineRule="exact"/>
              <w:jc w:val="center"/>
              <w:rPr>
                <w:rFonts w:asciiTheme="minorEastAsia" w:eastAsiaTheme="minorEastAsia" w:hAnsiTheme="minorEastAsia"/>
                <w:szCs w:val="21"/>
                <w:lang w:val="zh-CN"/>
              </w:rPr>
            </w:pPr>
            <w:r w:rsidRPr="0013028F">
              <w:rPr>
                <w:rFonts w:asciiTheme="minorEastAsia" w:eastAsiaTheme="minorEastAsia" w:hAnsiTheme="minorEastAsia"/>
                <w:szCs w:val="21"/>
                <w:lang w:val="zh-CN"/>
              </w:rPr>
              <w:t>6</w:t>
            </w:r>
            <w:r w:rsidRPr="0013028F">
              <w:rPr>
                <w:rFonts w:asciiTheme="minorEastAsia" w:eastAsiaTheme="minorEastAsia" w:hAnsiTheme="minorEastAsia" w:hint="eastAsia"/>
                <w:szCs w:val="21"/>
                <w:lang w:val="zh-CN"/>
              </w:rPr>
              <w:t>月</w:t>
            </w:r>
            <w:r w:rsidRPr="0013028F">
              <w:rPr>
                <w:rFonts w:asciiTheme="minorEastAsia" w:eastAsiaTheme="minorEastAsia" w:hAnsiTheme="minorEastAsia"/>
                <w:szCs w:val="21"/>
                <w:lang w:val="zh-CN"/>
              </w:rPr>
              <w:t>24</w:t>
            </w:r>
            <w:r w:rsidRPr="0013028F">
              <w:rPr>
                <w:rFonts w:asciiTheme="minorEastAsia" w:eastAsiaTheme="minorEastAsia" w:hAnsiTheme="minorEastAsia" w:hint="eastAsia"/>
                <w:szCs w:val="21"/>
                <w:lang w:val="zh-CN"/>
              </w:rPr>
              <w:t>日</w:t>
            </w:r>
          </w:p>
        </w:tc>
        <w:tc>
          <w:tcPr>
            <w:tcW w:w="1371" w:type="dxa"/>
            <w:tcBorders>
              <w:top w:val="single" w:sz="4" w:space="0" w:color="auto"/>
              <w:left w:val="single" w:sz="4" w:space="0" w:color="auto"/>
              <w:bottom w:val="single" w:sz="4" w:space="0" w:color="auto"/>
              <w:right w:val="single" w:sz="4" w:space="0" w:color="auto"/>
            </w:tcBorders>
            <w:vAlign w:val="center"/>
          </w:tcPr>
          <w:p w:rsidR="00EF48DA" w:rsidRPr="0013028F" w:rsidRDefault="00EF48DA" w:rsidP="0050479F">
            <w:pPr>
              <w:spacing w:line="260" w:lineRule="exact"/>
              <w:jc w:val="center"/>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上午</w:t>
            </w:r>
          </w:p>
          <w:p w:rsidR="00EF48DA" w:rsidRPr="0013028F" w:rsidRDefault="00EF48DA" w:rsidP="0050479F">
            <w:pPr>
              <w:spacing w:line="260" w:lineRule="exact"/>
              <w:jc w:val="center"/>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8:3</w:t>
            </w:r>
            <w:r w:rsidRPr="0013028F">
              <w:rPr>
                <w:rFonts w:asciiTheme="minorEastAsia" w:eastAsiaTheme="minorEastAsia" w:hAnsiTheme="minorEastAsia"/>
                <w:szCs w:val="21"/>
                <w:lang w:val="zh-CN"/>
              </w:rPr>
              <w:t>0-11</w:t>
            </w:r>
            <w:r w:rsidRPr="0013028F">
              <w:rPr>
                <w:rFonts w:asciiTheme="minorEastAsia" w:eastAsiaTheme="minorEastAsia" w:hAnsiTheme="minorEastAsia" w:hint="eastAsia"/>
                <w:szCs w:val="21"/>
                <w:lang w:val="zh-CN"/>
              </w:rPr>
              <w:t>:3</w:t>
            </w:r>
            <w:r w:rsidRPr="0013028F">
              <w:rPr>
                <w:rFonts w:asciiTheme="minorEastAsia" w:eastAsiaTheme="minorEastAsia" w:hAnsiTheme="minorEastAsia"/>
                <w:szCs w:val="21"/>
                <w:lang w:val="zh-CN"/>
              </w:rPr>
              <w:t>0</w:t>
            </w:r>
          </w:p>
        </w:tc>
        <w:tc>
          <w:tcPr>
            <w:tcW w:w="4986" w:type="dxa"/>
            <w:tcBorders>
              <w:top w:val="single" w:sz="4" w:space="0" w:color="auto"/>
              <w:left w:val="single" w:sz="4" w:space="0" w:color="auto"/>
              <w:bottom w:val="single" w:sz="4" w:space="0" w:color="auto"/>
              <w:right w:val="single" w:sz="4" w:space="0" w:color="auto"/>
            </w:tcBorders>
            <w:vAlign w:val="center"/>
          </w:tcPr>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1</w:t>
            </w:r>
            <w:r w:rsidRPr="0013028F">
              <w:rPr>
                <w:rFonts w:asciiTheme="minorEastAsia" w:eastAsiaTheme="minorEastAsia" w:hAnsiTheme="minorEastAsia"/>
                <w:szCs w:val="21"/>
                <w:lang w:val="zh-CN"/>
              </w:rPr>
              <w:t>.</w:t>
            </w:r>
            <w:r w:rsidRPr="0013028F">
              <w:rPr>
                <w:rFonts w:asciiTheme="minorEastAsia" w:eastAsiaTheme="minorEastAsia" w:hAnsiTheme="minorEastAsia" w:hint="eastAsia"/>
                <w:szCs w:val="21"/>
                <w:lang w:val="zh-CN"/>
              </w:rPr>
              <w:t>北京师范大学政治学科能力学期总结报告 主讲人：蒋周艺</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2</w:t>
            </w:r>
            <w:r w:rsidRPr="0013028F">
              <w:rPr>
                <w:rFonts w:asciiTheme="minorEastAsia" w:eastAsiaTheme="minorEastAsia" w:hAnsiTheme="minorEastAsia"/>
                <w:szCs w:val="21"/>
                <w:lang w:val="zh-CN"/>
              </w:rPr>
              <w:t>.</w:t>
            </w:r>
            <w:r w:rsidRPr="0013028F">
              <w:rPr>
                <w:rFonts w:asciiTheme="minorEastAsia" w:eastAsiaTheme="minorEastAsia" w:hAnsiTheme="minorEastAsia" w:hint="eastAsia"/>
                <w:szCs w:val="21"/>
                <w:lang w:val="zh-CN"/>
              </w:rPr>
              <w:t>北京师范大学未来教育高精尖中心政治学科建设进展报告 主讲人：王馨乐</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3</w:t>
            </w:r>
            <w:r w:rsidRPr="0013028F">
              <w:rPr>
                <w:rFonts w:asciiTheme="minorEastAsia" w:eastAsiaTheme="minorEastAsia" w:hAnsiTheme="minorEastAsia"/>
                <w:szCs w:val="21"/>
                <w:lang w:val="zh-CN"/>
              </w:rPr>
              <w:t>.</w:t>
            </w:r>
            <w:r w:rsidRPr="0013028F">
              <w:rPr>
                <w:rFonts w:asciiTheme="minorEastAsia" w:eastAsiaTheme="minorEastAsia" w:hAnsiTheme="minorEastAsia" w:hint="eastAsia"/>
                <w:szCs w:val="21"/>
                <w:lang w:val="zh-CN"/>
              </w:rPr>
              <w:t>初中政治学科能力改进成果与反思汇报（现场+视频）</w:t>
            </w:r>
          </w:p>
        </w:tc>
        <w:tc>
          <w:tcPr>
            <w:tcW w:w="916" w:type="dxa"/>
            <w:vMerge w:val="restart"/>
            <w:tcBorders>
              <w:top w:val="single" w:sz="4" w:space="0" w:color="auto"/>
              <w:left w:val="single" w:sz="4" w:space="0" w:color="auto"/>
              <w:right w:val="single" w:sz="4" w:space="0" w:color="auto"/>
            </w:tcBorders>
            <w:vAlign w:val="center"/>
          </w:tcPr>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rPr>
              <w:t>青岛西海岸新区红树林酒店</w:t>
            </w:r>
          </w:p>
        </w:tc>
      </w:tr>
      <w:tr w:rsidR="0013028F" w:rsidRPr="0013028F" w:rsidTr="0050479F">
        <w:trPr>
          <w:trHeight w:val="756"/>
        </w:trPr>
        <w:tc>
          <w:tcPr>
            <w:tcW w:w="1624" w:type="dxa"/>
            <w:vMerge/>
            <w:tcBorders>
              <w:left w:val="single" w:sz="4" w:space="0" w:color="auto"/>
              <w:bottom w:val="single" w:sz="4" w:space="0" w:color="auto"/>
              <w:right w:val="single" w:sz="4" w:space="0" w:color="auto"/>
            </w:tcBorders>
            <w:vAlign w:val="center"/>
          </w:tcPr>
          <w:p w:rsidR="00EF48DA" w:rsidRPr="0013028F" w:rsidRDefault="00EF48DA" w:rsidP="0050479F">
            <w:pPr>
              <w:spacing w:line="260" w:lineRule="exact"/>
              <w:jc w:val="center"/>
              <w:rPr>
                <w:rFonts w:asciiTheme="minorEastAsia" w:eastAsiaTheme="minorEastAsia" w:hAnsiTheme="minorEastAsia"/>
                <w:szCs w:val="21"/>
                <w:lang w:val="zh-CN"/>
              </w:rPr>
            </w:pPr>
          </w:p>
        </w:tc>
        <w:tc>
          <w:tcPr>
            <w:tcW w:w="1371" w:type="dxa"/>
            <w:tcBorders>
              <w:top w:val="single" w:sz="4" w:space="0" w:color="auto"/>
              <w:left w:val="single" w:sz="4" w:space="0" w:color="auto"/>
              <w:bottom w:val="single" w:sz="4" w:space="0" w:color="auto"/>
              <w:right w:val="single" w:sz="4" w:space="0" w:color="auto"/>
            </w:tcBorders>
            <w:vAlign w:val="center"/>
          </w:tcPr>
          <w:p w:rsidR="00EF48DA" w:rsidRPr="0013028F" w:rsidRDefault="00EF48DA" w:rsidP="0050479F">
            <w:pPr>
              <w:spacing w:line="260" w:lineRule="exact"/>
              <w:jc w:val="center"/>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下午</w:t>
            </w:r>
          </w:p>
          <w:p w:rsidR="00EF48DA" w:rsidRPr="0013028F" w:rsidRDefault="00EF48DA" w:rsidP="0050479F">
            <w:pPr>
              <w:spacing w:line="260" w:lineRule="exact"/>
              <w:jc w:val="center"/>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1</w:t>
            </w:r>
            <w:r w:rsidRPr="0013028F">
              <w:rPr>
                <w:rFonts w:asciiTheme="minorEastAsia" w:eastAsiaTheme="minorEastAsia" w:hAnsiTheme="minorEastAsia"/>
                <w:szCs w:val="21"/>
                <w:lang w:val="zh-CN"/>
              </w:rPr>
              <w:t>4</w:t>
            </w:r>
            <w:r w:rsidRPr="0013028F">
              <w:rPr>
                <w:rFonts w:asciiTheme="minorEastAsia" w:eastAsiaTheme="minorEastAsia" w:hAnsiTheme="minorEastAsia" w:hint="eastAsia"/>
                <w:szCs w:val="21"/>
                <w:lang w:val="zh-CN"/>
              </w:rPr>
              <w:t>:0</w:t>
            </w:r>
            <w:r w:rsidRPr="0013028F">
              <w:rPr>
                <w:rFonts w:asciiTheme="minorEastAsia" w:eastAsiaTheme="minorEastAsia" w:hAnsiTheme="minorEastAsia"/>
                <w:szCs w:val="21"/>
                <w:lang w:val="zh-CN"/>
              </w:rPr>
              <w:t>0-17</w:t>
            </w:r>
            <w:r w:rsidRPr="0013028F">
              <w:rPr>
                <w:rFonts w:asciiTheme="minorEastAsia" w:eastAsiaTheme="minorEastAsia" w:hAnsiTheme="minorEastAsia" w:hint="eastAsia"/>
                <w:szCs w:val="21"/>
                <w:lang w:val="zh-CN"/>
              </w:rPr>
              <w:t>:3</w:t>
            </w:r>
            <w:r w:rsidRPr="0013028F">
              <w:rPr>
                <w:rFonts w:asciiTheme="minorEastAsia" w:eastAsiaTheme="minorEastAsia" w:hAnsiTheme="minorEastAsia"/>
                <w:szCs w:val="21"/>
                <w:lang w:val="zh-CN"/>
              </w:rPr>
              <w:t>0</w:t>
            </w:r>
          </w:p>
        </w:tc>
        <w:tc>
          <w:tcPr>
            <w:tcW w:w="4986" w:type="dxa"/>
            <w:tcBorders>
              <w:top w:val="single" w:sz="4" w:space="0" w:color="auto"/>
              <w:left w:val="single" w:sz="4" w:space="0" w:color="auto"/>
              <w:bottom w:val="single" w:sz="4" w:space="0" w:color="auto"/>
              <w:right w:val="single" w:sz="4" w:space="0" w:color="auto"/>
            </w:tcBorders>
            <w:vAlign w:val="center"/>
          </w:tcPr>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高中政治学科能力改进成果与反思汇报（现场+视频）</w:t>
            </w:r>
          </w:p>
        </w:tc>
        <w:tc>
          <w:tcPr>
            <w:tcW w:w="916" w:type="dxa"/>
            <w:vMerge/>
            <w:tcBorders>
              <w:left w:val="single" w:sz="4" w:space="0" w:color="auto"/>
              <w:bottom w:val="single" w:sz="4" w:space="0" w:color="auto"/>
              <w:right w:val="single" w:sz="4" w:space="0" w:color="auto"/>
            </w:tcBorders>
            <w:vAlign w:val="center"/>
          </w:tcPr>
          <w:p w:rsidR="00EF48DA" w:rsidRPr="0013028F" w:rsidRDefault="00EF48DA" w:rsidP="0050479F">
            <w:pPr>
              <w:spacing w:line="260" w:lineRule="exact"/>
              <w:rPr>
                <w:rFonts w:asciiTheme="minorEastAsia" w:eastAsiaTheme="minorEastAsia" w:hAnsiTheme="minorEastAsia"/>
                <w:szCs w:val="21"/>
                <w:lang w:val="zh-CN"/>
              </w:rPr>
            </w:pPr>
          </w:p>
        </w:tc>
      </w:tr>
      <w:tr w:rsidR="0013028F" w:rsidRPr="0013028F" w:rsidTr="00264113">
        <w:trPr>
          <w:trHeight w:val="1248"/>
        </w:trPr>
        <w:tc>
          <w:tcPr>
            <w:tcW w:w="1624" w:type="dxa"/>
            <w:tcBorders>
              <w:top w:val="single" w:sz="4" w:space="0" w:color="auto"/>
              <w:left w:val="single" w:sz="4" w:space="0" w:color="auto"/>
              <w:bottom w:val="single" w:sz="4" w:space="0" w:color="auto"/>
              <w:right w:val="single" w:sz="4" w:space="0" w:color="auto"/>
            </w:tcBorders>
            <w:vAlign w:val="center"/>
          </w:tcPr>
          <w:p w:rsidR="00EF48DA" w:rsidRPr="0013028F" w:rsidRDefault="00EF48DA" w:rsidP="0050479F">
            <w:pPr>
              <w:spacing w:line="260" w:lineRule="exact"/>
              <w:jc w:val="center"/>
              <w:rPr>
                <w:rFonts w:asciiTheme="minorEastAsia" w:eastAsiaTheme="minorEastAsia" w:hAnsiTheme="minorEastAsia"/>
                <w:szCs w:val="21"/>
                <w:lang w:val="zh-CN"/>
              </w:rPr>
            </w:pPr>
            <w:r w:rsidRPr="0013028F">
              <w:rPr>
                <w:rFonts w:asciiTheme="minorEastAsia" w:eastAsiaTheme="minorEastAsia" w:hAnsiTheme="minorEastAsia"/>
                <w:szCs w:val="21"/>
                <w:lang w:val="zh-CN"/>
              </w:rPr>
              <w:t>6</w:t>
            </w:r>
            <w:r w:rsidRPr="0013028F">
              <w:rPr>
                <w:rFonts w:asciiTheme="minorEastAsia" w:eastAsiaTheme="minorEastAsia" w:hAnsiTheme="minorEastAsia" w:hint="eastAsia"/>
                <w:szCs w:val="21"/>
                <w:lang w:val="zh-CN"/>
              </w:rPr>
              <w:t>月</w:t>
            </w:r>
            <w:r w:rsidRPr="0013028F">
              <w:rPr>
                <w:rFonts w:asciiTheme="minorEastAsia" w:eastAsiaTheme="minorEastAsia" w:hAnsiTheme="minorEastAsia"/>
                <w:szCs w:val="21"/>
                <w:lang w:val="zh-CN"/>
              </w:rPr>
              <w:t>25</w:t>
            </w:r>
            <w:r w:rsidRPr="0013028F">
              <w:rPr>
                <w:rFonts w:asciiTheme="minorEastAsia" w:eastAsiaTheme="minorEastAsia" w:hAnsiTheme="minorEastAsia" w:hint="eastAsia"/>
                <w:szCs w:val="21"/>
                <w:lang w:val="zh-CN"/>
              </w:rPr>
              <w:t>日</w:t>
            </w:r>
          </w:p>
        </w:tc>
        <w:tc>
          <w:tcPr>
            <w:tcW w:w="1371" w:type="dxa"/>
            <w:tcBorders>
              <w:top w:val="single" w:sz="4" w:space="0" w:color="auto"/>
              <w:left w:val="single" w:sz="4" w:space="0" w:color="auto"/>
              <w:right w:val="single" w:sz="4" w:space="0" w:color="auto"/>
            </w:tcBorders>
            <w:vAlign w:val="center"/>
          </w:tcPr>
          <w:p w:rsidR="00EF48DA" w:rsidRPr="0013028F" w:rsidRDefault="00EF48DA" w:rsidP="0050479F">
            <w:pPr>
              <w:spacing w:line="260" w:lineRule="exact"/>
              <w:jc w:val="center"/>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 xml:space="preserve">上午 </w:t>
            </w:r>
            <w:r w:rsidRPr="0013028F">
              <w:rPr>
                <w:rFonts w:asciiTheme="minorEastAsia" w:eastAsiaTheme="minorEastAsia" w:hAnsiTheme="minorEastAsia"/>
                <w:szCs w:val="21"/>
                <w:lang w:val="zh-CN"/>
              </w:rPr>
              <w:t xml:space="preserve">     </w:t>
            </w:r>
            <w:r w:rsidRPr="0013028F">
              <w:rPr>
                <w:rFonts w:asciiTheme="minorEastAsia" w:eastAsiaTheme="minorEastAsia" w:hAnsiTheme="minorEastAsia" w:hint="eastAsia"/>
                <w:szCs w:val="21"/>
                <w:lang w:val="zh-CN"/>
              </w:rPr>
              <w:t>8：3</w:t>
            </w:r>
            <w:r w:rsidRPr="0013028F">
              <w:rPr>
                <w:rFonts w:asciiTheme="minorEastAsia" w:eastAsiaTheme="minorEastAsia" w:hAnsiTheme="minorEastAsia"/>
                <w:szCs w:val="21"/>
                <w:lang w:val="zh-CN"/>
              </w:rPr>
              <w:t>0-11</w:t>
            </w:r>
            <w:r w:rsidRPr="0013028F">
              <w:rPr>
                <w:rFonts w:asciiTheme="minorEastAsia" w:eastAsiaTheme="minorEastAsia" w:hAnsiTheme="minorEastAsia" w:hint="eastAsia"/>
                <w:szCs w:val="21"/>
                <w:lang w:val="zh-CN"/>
              </w:rPr>
              <w:t>:3</w:t>
            </w:r>
            <w:r w:rsidRPr="0013028F">
              <w:rPr>
                <w:rFonts w:asciiTheme="minorEastAsia" w:eastAsiaTheme="minorEastAsia" w:hAnsiTheme="minorEastAsia"/>
                <w:szCs w:val="21"/>
                <w:lang w:val="zh-CN"/>
              </w:rPr>
              <w:t>0</w:t>
            </w:r>
          </w:p>
        </w:tc>
        <w:tc>
          <w:tcPr>
            <w:tcW w:w="4986" w:type="dxa"/>
            <w:tcBorders>
              <w:top w:val="single" w:sz="4" w:space="0" w:color="auto"/>
              <w:left w:val="single" w:sz="4" w:space="0" w:color="auto"/>
              <w:right w:val="single" w:sz="4" w:space="0" w:color="auto"/>
            </w:tcBorders>
            <w:vAlign w:val="center"/>
          </w:tcPr>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学科改进能力现场课观摩与研讨</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一</w:t>
            </w:r>
            <w:r w:rsidRPr="0013028F">
              <w:rPr>
                <w:rFonts w:asciiTheme="minorEastAsia" w:eastAsiaTheme="minorEastAsia" w:hAnsiTheme="minorEastAsia"/>
                <w:szCs w:val="21"/>
                <w:lang w:val="zh-CN"/>
              </w:rPr>
              <w:t>、</w:t>
            </w:r>
            <w:r w:rsidRPr="0013028F">
              <w:rPr>
                <w:rFonts w:asciiTheme="minorEastAsia" w:eastAsiaTheme="minorEastAsia" w:hAnsiTheme="minorEastAsia" w:hint="eastAsia"/>
                <w:szCs w:val="21"/>
                <w:lang w:val="zh-CN"/>
              </w:rPr>
              <w:t>青岛市公开课</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rPr>
              <w:t>1.</w:t>
            </w:r>
            <w:r w:rsidRPr="0013028F">
              <w:rPr>
                <w:rFonts w:asciiTheme="minorEastAsia" w:eastAsiaTheme="minorEastAsia" w:hAnsiTheme="minorEastAsia" w:hint="eastAsia"/>
                <w:szCs w:val="21"/>
                <w:lang w:val="zh-CN"/>
              </w:rPr>
              <w:t>课题：《我们与法律同行》</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执教人：青西新区理务关初级中学</w:t>
            </w:r>
            <w:r w:rsidRPr="0013028F">
              <w:rPr>
                <w:rFonts w:asciiTheme="minorEastAsia" w:eastAsiaTheme="minorEastAsia" w:hAnsiTheme="minorEastAsia" w:hint="eastAsia"/>
                <w:szCs w:val="21"/>
              </w:rPr>
              <w:t xml:space="preserve">  </w:t>
            </w:r>
            <w:r w:rsidRPr="0013028F">
              <w:rPr>
                <w:rFonts w:asciiTheme="minorEastAsia" w:eastAsiaTheme="minorEastAsia" w:hAnsiTheme="minorEastAsia" w:hint="eastAsia"/>
                <w:szCs w:val="21"/>
                <w:lang w:val="zh-CN"/>
              </w:rPr>
              <w:t xml:space="preserve">赵玮 </w:t>
            </w:r>
            <w:r w:rsidRPr="0013028F">
              <w:rPr>
                <w:rFonts w:asciiTheme="minorEastAsia" w:eastAsiaTheme="minorEastAsia" w:hAnsiTheme="minorEastAsia"/>
                <w:szCs w:val="21"/>
                <w:lang w:val="zh-CN"/>
              </w:rPr>
              <w:t xml:space="preserve">     </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时间：</w:t>
            </w:r>
            <w:r w:rsidRPr="0013028F">
              <w:rPr>
                <w:rFonts w:asciiTheme="minorEastAsia" w:eastAsiaTheme="minorEastAsia" w:hAnsiTheme="minorEastAsia"/>
                <w:szCs w:val="21"/>
                <w:lang w:val="zh-CN"/>
              </w:rPr>
              <w:t>8</w:t>
            </w:r>
            <w:r w:rsidRPr="0013028F">
              <w:rPr>
                <w:rFonts w:asciiTheme="minorEastAsia" w:eastAsiaTheme="minorEastAsia" w:hAnsiTheme="minorEastAsia" w:hint="eastAsia"/>
                <w:szCs w:val="21"/>
                <w:lang w:val="zh-CN"/>
              </w:rPr>
              <w:t>:5</w:t>
            </w:r>
            <w:r w:rsidRPr="0013028F">
              <w:rPr>
                <w:rFonts w:asciiTheme="minorEastAsia" w:eastAsiaTheme="minorEastAsia" w:hAnsiTheme="minorEastAsia"/>
                <w:szCs w:val="21"/>
                <w:lang w:val="zh-CN"/>
              </w:rPr>
              <w:t>5-9</w:t>
            </w:r>
            <w:r w:rsidRPr="0013028F">
              <w:rPr>
                <w:rFonts w:asciiTheme="minorEastAsia" w:eastAsiaTheme="minorEastAsia" w:hAnsiTheme="minorEastAsia" w:hint="eastAsia"/>
                <w:szCs w:val="21"/>
                <w:lang w:val="zh-CN"/>
              </w:rPr>
              <w:t>:4</w:t>
            </w:r>
            <w:r w:rsidRPr="0013028F">
              <w:rPr>
                <w:rFonts w:asciiTheme="minorEastAsia" w:eastAsiaTheme="minorEastAsia" w:hAnsiTheme="minorEastAsia"/>
                <w:szCs w:val="21"/>
                <w:lang w:val="zh-CN"/>
              </w:rPr>
              <w:t>0</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2</w:t>
            </w:r>
            <w:r w:rsidRPr="0013028F">
              <w:rPr>
                <w:rFonts w:asciiTheme="minorEastAsia" w:eastAsiaTheme="minorEastAsia" w:hAnsiTheme="minorEastAsia"/>
                <w:szCs w:val="21"/>
                <w:lang w:val="zh-CN"/>
              </w:rPr>
              <w:t>.</w:t>
            </w:r>
            <w:r w:rsidRPr="0013028F">
              <w:rPr>
                <w:rFonts w:asciiTheme="minorEastAsia" w:eastAsiaTheme="minorEastAsia" w:hAnsiTheme="minorEastAsia" w:hint="eastAsia"/>
                <w:szCs w:val="21"/>
                <w:lang w:val="zh-CN"/>
              </w:rPr>
              <w:t>课题：《网络改变生活》</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执教人：北京</w:t>
            </w:r>
            <w:r w:rsidRPr="0013028F">
              <w:rPr>
                <w:rFonts w:asciiTheme="minorEastAsia" w:eastAsiaTheme="minorEastAsia" w:hAnsiTheme="minorEastAsia" w:hint="eastAsia"/>
                <w:szCs w:val="21"/>
              </w:rPr>
              <w:t>第</w:t>
            </w:r>
            <w:r w:rsidRPr="0013028F">
              <w:rPr>
                <w:rFonts w:asciiTheme="minorEastAsia" w:eastAsiaTheme="minorEastAsia" w:hAnsiTheme="minorEastAsia" w:hint="eastAsia"/>
                <w:szCs w:val="21"/>
                <w:lang w:val="zh-CN"/>
              </w:rPr>
              <w:t>十八中</w:t>
            </w:r>
            <w:r w:rsidRPr="0013028F">
              <w:rPr>
                <w:rFonts w:asciiTheme="minorEastAsia" w:eastAsiaTheme="minorEastAsia" w:hAnsiTheme="minorEastAsia" w:hint="eastAsia"/>
                <w:szCs w:val="21"/>
              </w:rPr>
              <w:t>学</w:t>
            </w:r>
            <w:r w:rsidRPr="0013028F">
              <w:rPr>
                <w:rFonts w:asciiTheme="minorEastAsia" w:eastAsiaTheme="minorEastAsia" w:hAnsiTheme="minorEastAsia" w:hint="eastAsia"/>
                <w:szCs w:val="21"/>
                <w:lang w:val="zh-CN"/>
              </w:rPr>
              <w:t xml:space="preserve"> </w:t>
            </w:r>
            <w:r w:rsidRPr="0013028F">
              <w:rPr>
                <w:rFonts w:asciiTheme="minorEastAsia" w:eastAsiaTheme="minorEastAsia" w:hAnsiTheme="minorEastAsia"/>
                <w:szCs w:val="21"/>
                <w:lang w:val="zh-CN"/>
              </w:rPr>
              <w:t xml:space="preserve"> </w:t>
            </w:r>
            <w:r w:rsidRPr="0013028F">
              <w:rPr>
                <w:rFonts w:asciiTheme="minorEastAsia" w:eastAsiaTheme="minorEastAsia" w:hAnsiTheme="minorEastAsia" w:hint="eastAsia"/>
                <w:szCs w:val="21"/>
                <w:lang w:val="zh-CN"/>
              </w:rPr>
              <w:t>宋小明</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时</w:t>
            </w:r>
            <w:r w:rsidRPr="0013028F">
              <w:rPr>
                <w:rFonts w:asciiTheme="minorEastAsia" w:eastAsiaTheme="minorEastAsia" w:hAnsiTheme="minorEastAsia"/>
                <w:szCs w:val="21"/>
                <w:lang w:val="zh-CN"/>
              </w:rPr>
              <w:t xml:space="preserve">  间：10:05—10:50</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二</w:t>
            </w:r>
            <w:r w:rsidRPr="0013028F">
              <w:rPr>
                <w:rFonts w:asciiTheme="minorEastAsia" w:eastAsiaTheme="minorEastAsia" w:hAnsiTheme="minorEastAsia"/>
                <w:szCs w:val="21"/>
                <w:lang w:val="zh-CN"/>
              </w:rPr>
              <w:t>、</w:t>
            </w:r>
            <w:r w:rsidRPr="0013028F">
              <w:rPr>
                <w:rFonts w:asciiTheme="minorEastAsia" w:eastAsiaTheme="minorEastAsia" w:hAnsiTheme="minorEastAsia" w:hint="eastAsia"/>
                <w:szCs w:val="21"/>
                <w:lang w:val="zh-CN"/>
              </w:rPr>
              <w:t>青岛市经验交流</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课  题：《通过打造德育品牌，深化公民教育，提升学生公民素养》</w:t>
            </w:r>
          </w:p>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lang w:val="zh-CN"/>
              </w:rPr>
              <w:t>主讲</w:t>
            </w:r>
            <w:r w:rsidRPr="0013028F">
              <w:rPr>
                <w:rFonts w:asciiTheme="minorEastAsia" w:eastAsiaTheme="minorEastAsia" w:hAnsiTheme="minorEastAsia"/>
                <w:szCs w:val="21"/>
                <w:lang w:val="zh-CN"/>
              </w:rPr>
              <w:t>人：谢云霞</w:t>
            </w:r>
            <w:r w:rsidRPr="0013028F">
              <w:rPr>
                <w:rFonts w:asciiTheme="minorEastAsia" w:eastAsiaTheme="minorEastAsia" w:hAnsiTheme="minorEastAsia" w:hint="eastAsia"/>
                <w:szCs w:val="21"/>
                <w:lang w:val="zh-CN"/>
              </w:rPr>
              <w:t>（青岛西海岸新区第六初级中学）</w:t>
            </w:r>
          </w:p>
        </w:tc>
        <w:tc>
          <w:tcPr>
            <w:tcW w:w="916" w:type="dxa"/>
            <w:tcBorders>
              <w:top w:val="single" w:sz="4" w:space="0" w:color="auto"/>
              <w:left w:val="single" w:sz="4" w:space="0" w:color="auto"/>
              <w:bottom w:val="single" w:sz="4" w:space="0" w:color="auto"/>
              <w:right w:val="single" w:sz="4" w:space="0" w:color="auto"/>
            </w:tcBorders>
            <w:vAlign w:val="center"/>
          </w:tcPr>
          <w:p w:rsidR="00EF48DA" w:rsidRPr="0013028F" w:rsidRDefault="00EF48DA" w:rsidP="0050479F">
            <w:pPr>
              <w:spacing w:line="260" w:lineRule="exact"/>
              <w:rPr>
                <w:rFonts w:asciiTheme="minorEastAsia" w:eastAsiaTheme="minorEastAsia" w:hAnsiTheme="minorEastAsia"/>
                <w:szCs w:val="21"/>
                <w:lang w:val="zh-CN"/>
              </w:rPr>
            </w:pPr>
            <w:r w:rsidRPr="0013028F">
              <w:rPr>
                <w:rFonts w:asciiTheme="minorEastAsia" w:eastAsiaTheme="minorEastAsia" w:hAnsiTheme="minorEastAsia" w:hint="eastAsia"/>
                <w:szCs w:val="21"/>
              </w:rPr>
              <w:t>青岛西海岸新区第六中学</w:t>
            </w:r>
          </w:p>
        </w:tc>
      </w:tr>
    </w:tbl>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bCs/>
          <w:szCs w:val="21"/>
        </w:rPr>
        <w:t>注意事项：</w:t>
      </w:r>
      <w:r w:rsidRPr="0013028F">
        <w:rPr>
          <w:rFonts w:asciiTheme="minorEastAsia" w:eastAsiaTheme="minorEastAsia" w:hAnsiTheme="minorEastAsia" w:hint="eastAsia"/>
          <w:szCs w:val="21"/>
        </w:rPr>
        <w:t>1.会议无培训费，餐费、交通费等费用按有关规定由参会教师所在单位报销，请根据学校实际情况参加研讨活动。</w:t>
      </w:r>
    </w:p>
    <w:p w:rsidR="00EF48DA" w:rsidRPr="0013028F" w:rsidRDefault="00EF48DA" w:rsidP="00EF48DA">
      <w:pPr>
        <w:ind w:firstLineChars="200" w:firstLine="420"/>
        <w:rPr>
          <w:rFonts w:asciiTheme="minorEastAsia" w:eastAsiaTheme="minorEastAsia" w:hAnsiTheme="minorEastAsia"/>
          <w:szCs w:val="21"/>
        </w:rPr>
      </w:pPr>
      <w:r w:rsidRPr="0013028F">
        <w:rPr>
          <w:rFonts w:asciiTheme="minorEastAsia" w:eastAsiaTheme="minorEastAsia" w:hAnsiTheme="minorEastAsia"/>
          <w:noProof/>
          <w:szCs w:val="21"/>
        </w:rPr>
        <w:lastRenderedPageBreak/>
        <w:drawing>
          <wp:anchor distT="0" distB="0" distL="114300" distR="114300" simplePos="0" relativeHeight="251658240" behindDoc="0" locked="0" layoutInCell="1" allowOverlap="1" wp14:anchorId="5CAD09A2" wp14:editId="75576B28">
            <wp:simplePos x="0" y="0"/>
            <wp:positionH relativeFrom="column">
              <wp:posOffset>3547110</wp:posOffset>
            </wp:positionH>
            <wp:positionV relativeFrom="paragraph">
              <wp:posOffset>238125</wp:posOffset>
            </wp:positionV>
            <wp:extent cx="1952625" cy="195262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pic:spPr>
                </pic:pic>
              </a:graphicData>
            </a:graphic>
            <wp14:sizeRelH relativeFrom="page">
              <wp14:pctWidth>0</wp14:pctWidth>
            </wp14:sizeRelH>
            <wp14:sizeRelV relativeFrom="page">
              <wp14:pctHeight>0</wp14:pctHeight>
            </wp14:sizeRelV>
          </wp:anchor>
        </w:drawing>
      </w:r>
      <w:r w:rsidRPr="0013028F">
        <w:rPr>
          <w:rFonts w:asciiTheme="minorEastAsia" w:eastAsiaTheme="minorEastAsia" w:hAnsiTheme="minorEastAsia" w:hint="eastAsia"/>
          <w:szCs w:val="21"/>
        </w:rPr>
        <w:t>2.受会场所限，25日活动为初中道德与法治学科教师研讨，参会教师请于8点20在西海岸新区第六中学报到。</w:t>
      </w:r>
    </w:p>
    <w:p w:rsidR="00EF48DA" w:rsidRPr="0013028F" w:rsidRDefault="00EF48DA" w:rsidP="00EF48DA">
      <w:pPr>
        <w:rPr>
          <w:rFonts w:asciiTheme="minorEastAsia" w:eastAsiaTheme="minorEastAsia" w:hAnsiTheme="minorEastAsia"/>
          <w:szCs w:val="21"/>
        </w:rPr>
      </w:pPr>
      <w:r w:rsidRPr="0013028F">
        <w:rPr>
          <w:rFonts w:asciiTheme="minorEastAsia" w:eastAsiaTheme="minorEastAsia" w:hAnsiTheme="minorEastAsia" w:hint="eastAsia"/>
          <w:b/>
          <w:szCs w:val="21"/>
        </w:rPr>
        <w:t>参加范围：</w:t>
      </w:r>
      <w:r w:rsidRPr="0013028F">
        <w:rPr>
          <w:rFonts w:asciiTheme="minorEastAsia" w:eastAsiaTheme="minorEastAsia" w:hAnsiTheme="minorEastAsia" w:hint="eastAsia"/>
          <w:bCs/>
          <w:szCs w:val="21"/>
        </w:rPr>
        <w:t>1.高中参会要求：</w:t>
      </w:r>
      <w:r w:rsidRPr="0013028F">
        <w:rPr>
          <w:rFonts w:asciiTheme="minorEastAsia" w:eastAsiaTheme="minorEastAsia" w:hAnsiTheme="minorEastAsia" w:hint="eastAsia"/>
          <w:szCs w:val="21"/>
        </w:rPr>
        <w:t>各区市教研员，局属学校中心组成员、教研组长，局属学校青年班教师，欢迎其他教师参与活动。请参加活动的老师于6月21日下班前把个人信息发送至高中政治学科邮箱</w:t>
      </w:r>
      <w:r w:rsidRPr="0013028F">
        <w:rPr>
          <w:rFonts w:asciiTheme="minorEastAsia" w:eastAsiaTheme="minorEastAsia" w:hAnsiTheme="minorEastAsia"/>
          <w:szCs w:val="21"/>
        </w:rPr>
        <w:t>2370331422@qq.com</w:t>
      </w:r>
      <w:r w:rsidRPr="0013028F">
        <w:rPr>
          <w:rFonts w:asciiTheme="minorEastAsia" w:eastAsiaTheme="minorEastAsia" w:hAnsiTheme="minorEastAsia" w:hint="eastAsia"/>
          <w:szCs w:val="21"/>
        </w:rPr>
        <w:t>，未尽事宜请与王聚富老师联系，电话：15066182655。</w:t>
      </w:r>
    </w:p>
    <w:p w:rsidR="00EF48DA" w:rsidRPr="0013028F" w:rsidRDefault="00EF48DA" w:rsidP="00EF48DA">
      <w:pPr>
        <w:ind w:firstLineChars="200" w:firstLine="420"/>
        <w:rPr>
          <w:rFonts w:asciiTheme="minorEastAsia" w:eastAsiaTheme="minorEastAsia" w:hAnsiTheme="minorEastAsia"/>
          <w:szCs w:val="21"/>
        </w:rPr>
      </w:pPr>
      <w:r w:rsidRPr="0013028F">
        <w:rPr>
          <w:rFonts w:asciiTheme="minorEastAsia" w:eastAsiaTheme="minorEastAsia" w:hAnsiTheme="minorEastAsia" w:hint="eastAsia"/>
          <w:szCs w:val="21"/>
        </w:rPr>
        <w:t>2.初中参会要求：青西新区每校派3-4名初中道德与法治教师，每区市选派2-3名初中道德与法治教师参会，市青年骨干班成员优先参会。请参加会议的老师，于6</w:t>
      </w:r>
      <w:r w:rsidRPr="0013028F">
        <w:rPr>
          <w:rFonts w:asciiTheme="minorEastAsia" w:eastAsiaTheme="minorEastAsia" w:hAnsiTheme="minorEastAsia"/>
          <w:szCs w:val="21"/>
        </w:rPr>
        <w:t>月22日中午12点前击此链接https://www.wjx.top/jq/25244833.aspx或扫描二维码填写报名信息，并于现场参会时在入口处手写签到</w:t>
      </w:r>
      <w:r w:rsidRPr="0013028F">
        <w:rPr>
          <w:rFonts w:asciiTheme="minorEastAsia" w:eastAsiaTheme="minorEastAsia" w:hAnsiTheme="minorEastAsia" w:hint="eastAsia"/>
          <w:szCs w:val="21"/>
        </w:rPr>
        <w:t>。未尽事宜请与周文君老师联系，电话：15153223459</w:t>
      </w:r>
    </w:p>
    <w:p w:rsidR="00EF48DA" w:rsidRPr="0013028F" w:rsidRDefault="00EF48DA" w:rsidP="00EF48DA">
      <w:pPr>
        <w:ind w:firstLineChars="200" w:firstLine="420"/>
        <w:rPr>
          <w:rFonts w:asciiTheme="minorEastAsia" w:eastAsiaTheme="minorEastAsia" w:hAnsiTheme="minorEastAsia"/>
          <w:szCs w:val="21"/>
        </w:rPr>
      </w:pPr>
    </w:p>
    <w:p w:rsidR="00872EC9" w:rsidRPr="0013028F" w:rsidRDefault="00872EC9" w:rsidP="00872EC9">
      <w:pPr>
        <w:rPr>
          <w:rFonts w:ascii="宋体" w:hAnsi="宋体"/>
          <w:b/>
          <w:bCs/>
          <w:kern w:val="0"/>
          <w:szCs w:val="21"/>
        </w:rPr>
      </w:pPr>
      <w:r w:rsidRPr="0013028F">
        <w:rPr>
          <w:rFonts w:ascii="宋体" w:hAnsi="宋体" w:hint="eastAsia"/>
          <w:b/>
          <w:bCs/>
          <w:kern w:val="0"/>
          <w:szCs w:val="21"/>
        </w:rPr>
        <w:t>学科：高中地理</w:t>
      </w:r>
    </w:p>
    <w:p w:rsidR="00872EC9" w:rsidRPr="0013028F" w:rsidRDefault="00872EC9" w:rsidP="00872EC9">
      <w:pPr>
        <w:rPr>
          <w:rFonts w:ascii="宋体" w:hAnsi="宋体"/>
          <w:kern w:val="0"/>
          <w:szCs w:val="21"/>
        </w:rPr>
      </w:pPr>
      <w:r w:rsidRPr="0013028F">
        <w:rPr>
          <w:rFonts w:ascii="宋体" w:hAnsi="宋体" w:hint="eastAsia"/>
          <w:b/>
          <w:bCs/>
          <w:kern w:val="0"/>
          <w:szCs w:val="21"/>
        </w:rPr>
        <w:t>时间：</w:t>
      </w:r>
      <w:r w:rsidRPr="0013028F">
        <w:rPr>
          <w:rFonts w:ascii="宋体" w:hAnsi="宋体"/>
          <w:kern w:val="0"/>
          <w:szCs w:val="21"/>
        </w:rPr>
        <w:t>2018</w:t>
      </w:r>
      <w:r w:rsidRPr="0013028F">
        <w:rPr>
          <w:rFonts w:ascii="宋体" w:hAnsi="宋体" w:hint="eastAsia"/>
          <w:kern w:val="0"/>
          <w:szCs w:val="21"/>
        </w:rPr>
        <w:t>年6月2</w:t>
      </w:r>
      <w:r w:rsidRPr="0013028F">
        <w:rPr>
          <w:rFonts w:ascii="宋体" w:hAnsi="宋体"/>
          <w:kern w:val="0"/>
          <w:szCs w:val="21"/>
        </w:rPr>
        <w:t>7</w:t>
      </w:r>
      <w:r w:rsidRPr="0013028F">
        <w:rPr>
          <w:rFonts w:ascii="宋体" w:hAnsi="宋体" w:hint="eastAsia"/>
          <w:kern w:val="0"/>
          <w:szCs w:val="21"/>
        </w:rPr>
        <w:t>日（星期三）</w:t>
      </w:r>
      <w:r w:rsidRPr="0013028F">
        <w:rPr>
          <w:rFonts w:ascii="宋体" w:hAnsi="宋体"/>
          <w:kern w:val="0"/>
          <w:szCs w:val="21"/>
        </w:rPr>
        <w:t>8:30—12:00</w:t>
      </w:r>
    </w:p>
    <w:p w:rsidR="00872EC9" w:rsidRPr="0013028F" w:rsidRDefault="00872EC9" w:rsidP="00872EC9">
      <w:pPr>
        <w:rPr>
          <w:rFonts w:ascii="宋体" w:hAnsi="宋体"/>
          <w:szCs w:val="21"/>
        </w:rPr>
      </w:pPr>
      <w:r w:rsidRPr="0013028F">
        <w:rPr>
          <w:rFonts w:ascii="宋体" w:hAnsi="宋体" w:hint="eastAsia"/>
          <w:b/>
          <w:bCs/>
          <w:kern w:val="0"/>
          <w:szCs w:val="21"/>
        </w:rPr>
        <w:t>地点：</w:t>
      </w:r>
      <w:r w:rsidRPr="0013028F">
        <w:rPr>
          <w:rFonts w:ascii="宋体" w:hAnsi="宋体" w:hint="eastAsia"/>
          <w:kern w:val="0"/>
          <w:szCs w:val="21"/>
        </w:rPr>
        <w:t>青岛</w:t>
      </w:r>
      <w:r w:rsidRPr="0013028F">
        <w:rPr>
          <w:rFonts w:ascii="宋体" w:hAnsi="宋体"/>
          <w:kern w:val="0"/>
          <w:szCs w:val="21"/>
        </w:rPr>
        <w:t xml:space="preserve">西海岸新区实验高中 </w:t>
      </w:r>
      <w:r w:rsidRPr="0013028F">
        <w:rPr>
          <w:rFonts w:ascii="宋体" w:hAnsi="宋体" w:hint="eastAsia"/>
          <w:kern w:val="0"/>
          <w:szCs w:val="21"/>
        </w:rPr>
        <w:t>（</w:t>
      </w:r>
      <w:r w:rsidRPr="0013028F">
        <w:rPr>
          <w:rFonts w:ascii="宋体" w:hAnsi="宋体" w:cs="Arial" w:hint="eastAsia"/>
          <w:szCs w:val="21"/>
          <w:shd w:val="clear" w:color="auto" w:fill="FFFFFF"/>
        </w:rPr>
        <w:t>青岛市黄岛区秦皇岛路5号</w:t>
      </w:r>
      <w:r w:rsidRPr="0013028F">
        <w:rPr>
          <w:rFonts w:ascii="宋体" w:hAnsi="宋体" w:hint="eastAsia"/>
          <w:kern w:val="0"/>
          <w:szCs w:val="21"/>
        </w:rPr>
        <w:t>）</w:t>
      </w:r>
    </w:p>
    <w:p w:rsidR="00872EC9" w:rsidRPr="0013028F" w:rsidRDefault="00872EC9" w:rsidP="00872EC9">
      <w:pPr>
        <w:rPr>
          <w:rFonts w:ascii="宋体" w:hAnsi="宋体"/>
          <w:bCs/>
          <w:kern w:val="0"/>
          <w:szCs w:val="21"/>
        </w:rPr>
      </w:pPr>
      <w:r w:rsidRPr="0013028F">
        <w:rPr>
          <w:rFonts w:ascii="宋体" w:hAnsi="宋体" w:hint="eastAsia"/>
          <w:b/>
          <w:bCs/>
          <w:kern w:val="0"/>
          <w:szCs w:val="21"/>
        </w:rPr>
        <w:t>内容：</w:t>
      </w:r>
      <w:r w:rsidRPr="0013028F">
        <w:rPr>
          <w:rFonts w:ascii="宋体" w:hAnsi="宋体" w:hint="eastAsia"/>
          <w:bCs/>
          <w:kern w:val="0"/>
          <w:szCs w:val="21"/>
        </w:rPr>
        <w:t>鲁</w:t>
      </w:r>
      <w:r w:rsidRPr="0013028F">
        <w:rPr>
          <w:rFonts w:ascii="宋体" w:hAnsi="宋体"/>
          <w:bCs/>
          <w:kern w:val="0"/>
          <w:szCs w:val="21"/>
        </w:rPr>
        <w:t>教版高中地理</w:t>
      </w:r>
      <w:r w:rsidRPr="0013028F">
        <w:rPr>
          <w:rFonts w:ascii="宋体" w:hAnsi="宋体" w:hint="eastAsia"/>
          <w:bCs/>
          <w:kern w:val="0"/>
          <w:szCs w:val="21"/>
        </w:rPr>
        <w:t>新</w:t>
      </w:r>
      <w:r w:rsidRPr="0013028F">
        <w:rPr>
          <w:rFonts w:ascii="宋体" w:hAnsi="宋体"/>
          <w:bCs/>
          <w:kern w:val="0"/>
          <w:szCs w:val="21"/>
        </w:rPr>
        <w:t>教材试教研学活动</w:t>
      </w:r>
    </w:p>
    <w:p w:rsidR="00872EC9" w:rsidRPr="0013028F" w:rsidRDefault="00872EC9" w:rsidP="00872EC9">
      <w:pPr>
        <w:rPr>
          <w:rFonts w:ascii="宋体" w:hAnsi="宋体"/>
          <w:kern w:val="0"/>
          <w:szCs w:val="21"/>
        </w:rPr>
      </w:pPr>
      <w:r w:rsidRPr="0013028F">
        <w:rPr>
          <w:rFonts w:ascii="宋体" w:hAnsi="宋体"/>
          <w:kern w:val="0"/>
          <w:szCs w:val="21"/>
        </w:rPr>
        <w:t>1</w:t>
      </w:r>
      <w:r w:rsidRPr="0013028F">
        <w:rPr>
          <w:rFonts w:ascii="宋体" w:hAnsi="宋体" w:hint="eastAsia"/>
          <w:szCs w:val="21"/>
        </w:rPr>
        <w:t>．公开课</w:t>
      </w:r>
    </w:p>
    <w:tbl>
      <w:tblPr>
        <w:tblW w:w="8445" w:type="dxa"/>
        <w:tblLook w:val="0000" w:firstRow="0" w:lastRow="0" w:firstColumn="0" w:lastColumn="0" w:noHBand="0" w:noVBand="0"/>
      </w:tblPr>
      <w:tblGrid>
        <w:gridCol w:w="1909"/>
        <w:gridCol w:w="1056"/>
        <w:gridCol w:w="3295"/>
        <w:gridCol w:w="2185"/>
      </w:tblGrid>
      <w:tr w:rsidR="0013028F" w:rsidRPr="0013028F" w:rsidTr="00264113">
        <w:trPr>
          <w:trHeight w:val="279"/>
          <w:tblHeader/>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2EC9" w:rsidRPr="0013028F" w:rsidRDefault="00872EC9" w:rsidP="00264113">
            <w:pPr>
              <w:widowControl/>
              <w:jc w:val="center"/>
              <w:rPr>
                <w:rFonts w:ascii="宋体" w:hAnsi="宋体" w:cs="宋体"/>
                <w:kern w:val="0"/>
                <w:szCs w:val="21"/>
              </w:rPr>
            </w:pPr>
            <w:r w:rsidRPr="0013028F">
              <w:rPr>
                <w:rFonts w:ascii="宋体" w:hAnsi="宋体" w:cs="宋体" w:hint="eastAsia"/>
                <w:kern w:val="0"/>
                <w:szCs w:val="21"/>
              </w:rPr>
              <w:t>单位</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872EC9" w:rsidRPr="0013028F" w:rsidRDefault="00872EC9" w:rsidP="00264113">
            <w:pPr>
              <w:widowControl/>
              <w:jc w:val="center"/>
              <w:rPr>
                <w:rFonts w:ascii="宋体" w:hAnsi="宋体" w:cs="宋体"/>
                <w:kern w:val="0"/>
                <w:szCs w:val="21"/>
              </w:rPr>
            </w:pPr>
            <w:r w:rsidRPr="0013028F">
              <w:rPr>
                <w:rFonts w:ascii="宋体" w:hAnsi="宋体" w:cs="宋体" w:hint="eastAsia"/>
                <w:kern w:val="0"/>
                <w:szCs w:val="21"/>
              </w:rPr>
              <w:t>报告人</w:t>
            </w:r>
          </w:p>
        </w:tc>
        <w:tc>
          <w:tcPr>
            <w:tcW w:w="3295" w:type="dxa"/>
            <w:tcBorders>
              <w:top w:val="single" w:sz="4" w:space="0" w:color="auto"/>
              <w:left w:val="nil"/>
              <w:bottom w:val="single" w:sz="4" w:space="0" w:color="auto"/>
              <w:right w:val="single" w:sz="4" w:space="0" w:color="auto"/>
            </w:tcBorders>
            <w:shd w:val="clear" w:color="auto" w:fill="auto"/>
            <w:noWrap/>
            <w:vAlign w:val="center"/>
          </w:tcPr>
          <w:p w:rsidR="00872EC9" w:rsidRPr="0013028F" w:rsidRDefault="00872EC9" w:rsidP="00264113">
            <w:pPr>
              <w:widowControl/>
              <w:jc w:val="center"/>
              <w:rPr>
                <w:rFonts w:ascii="宋体" w:hAnsi="宋体" w:cs="宋体"/>
                <w:kern w:val="0"/>
                <w:szCs w:val="21"/>
              </w:rPr>
            </w:pPr>
            <w:r w:rsidRPr="0013028F">
              <w:rPr>
                <w:rFonts w:ascii="宋体" w:hAnsi="宋体" w:cs="宋体" w:hint="eastAsia"/>
                <w:kern w:val="0"/>
                <w:szCs w:val="21"/>
              </w:rPr>
              <w:t>课题</w:t>
            </w:r>
          </w:p>
        </w:tc>
        <w:tc>
          <w:tcPr>
            <w:tcW w:w="2185" w:type="dxa"/>
            <w:tcBorders>
              <w:top w:val="single" w:sz="4" w:space="0" w:color="auto"/>
              <w:left w:val="nil"/>
              <w:bottom w:val="single" w:sz="4" w:space="0" w:color="auto"/>
              <w:right w:val="single" w:sz="4" w:space="0" w:color="auto"/>
            </w:tcBorders>
            <w:shd w:val="clear" w:color="auto" w:fill="auto"/>
            <w:vAlign w:val="center"/>
          </w:tcPr>
          <w:p w:rsidR="00872EC9" w:rsidRPr="0013028F" w:rsidRDefault="00872EC9" w:rsidP="00264113">
            <w:pPr>
              <w:widowControl/>
              <w:jc w:val="center"/>
              <w:rPr>
                <w:rFonts w:ascii="宋体" w:hAnsi="宋体" w:cs="宋体"/>
                <w:kern w:val="0"/>
                <w:szCs w:val="21"/>
              </w:rPr>
            </w:pPr>
            <w:r w:rsidRPr="0013028F">
              <w:rPr>
                <w:rFonts w:ascii="宋体" w:hAnsi="宋体" w:cs="宋体" w:hint="eastAsia"/>
                <w:kern w:val="0"/>
                <w:szCs w:val="21"/>
              </w:rPr>
              <w:t>时间</w:t>
            </w:r>
          </w:p>
        </w:tc>
      </w:tr>
      <w:tr w:rsidR="0013028F" w:rsidRPr="0013028F" w:rsidTr="00264113">
        <w:trPr>
          <w:trHeight w:val="557"/>
        </w:trPr>
        <w:tc>
          <w:tcPr>
            <w:tcW w:w="1909" w:type="dxa"/>
            <w:tcBorders>
              <w:top w:val="nil"/>
              <w:left w:val="single" w:sz="4" w:space="0" w:color="auto"/>
              <w:bottom w:val="single" w:sz="4" w:space="0" w:color="auto"/>
              <w:right w:val="single" w:sz="4" w:space="0" w:color="auto"/>
            </w:tcBorders>
            <w:shd w:val="clear" w:color="auto" w:fill="auto"/>
            <w:noWrap/>
            <w:vAlign w:val="center"/>
          </w:tcPr>
          <w:p w:rsidR="00872EC9" w:rsidRPr="0013028F" w:rsidRDefault="00872EC9" w:rsidP="00264113">
            <w:pPr>
              <w:widowControl/>
              <w:jc w:val="left"/>
              <w:rPr>
                <w:rFonts w:ascii="宋体" w:hAnsi="宋体" w:cs="宋体"/>
                <w:kern w:val="0"/>
                <w:szCs w:val="21"/>
              </w:rPr>
            </w:pPr>
            <w:r w:rsidRPr="0013028F">
              <w:rPr>
                <w:rFonts w:ascii="宋体" w:hAnsi="宋体"/>
                <w:szCs w:val="21"/>
              </w:rPr>
              <w:t>青西新区实验高中</w:t>
            </w:r>
          </w:p>
        </w:tc>
        <w:tc>
          <w:tcPr>
            <w:tcW w:w="1056" w:type="dxa"/>
            <w:tcBorders>
              <w:top w:val="nil"/>
              <w:left w:val="nil"/>
              <w:bottom w:val="single" w:sz="4" w:space="0" w:color="auto"/>
              <w:right w:val="single" w:sz="4" w:space="0" w:color="auto"/>
            </w:tcBorders>
            <w:shd w:val="clear" w:color="auto" w:fill="auto"/>
            <w:noWrap/>
            <w:vAlign w:val="center"/>
          </w:tcPr>
          <w:p w:rsidR="00872EC9" w:rsidRPr="0013028F" w:rsidRDefault="00872EC9" w:rsidP="00264113">
            <w:pPr>
              <w:widowControl/>
              <w:jc w:val="left"/>
              <w:rPr>
                <w:rFonts w:ascii="宋体" w:hAnsi="宋体" w:cs="宋体"/>
                <w:kern w:val="0"/>
                <w:szCs w:val="21"/>
              </w:rPr>
            </w:pPr>
            <w:r w:rsidRPr="0013028F">
              <w:rPr>
                <w:rFonts w:ascii="宋体" w:hAnsi="宋体" w:cs="宋体" w:hint="eastAsia"/>
                <w:kern w:val="0"/>
                <w:szCs w:val="21"/>
              </w:rPr>
              <w:t>王忠</w:t>
            </w:r>
            <w:r w:rsidRPr="0013028F">
              <w:rPr>
                <w:rFonts w:ascii="宋体" w:hAnsi="宋体" w:cs="宋体"/>
                <w:kern w:val="0"/>
                <w:szCs w:val="21"/>
              </w:rPr>
              <w:t>彪</w:t>
            </w:r>
          </w:p>
        </w:tc>
        <w:tc>
          <w:tcPr>
            <w:tcW w:w="3295" w:type="dxa"/>
            <w:tcBorders>
              <w:top w:val="nil"/>
              <w:left w:val="nil"/>
              <w:bottom w:val="single" w:sz="4" w:space="0" w:color="auto"/>
              <w:right w:val="single" w:sz="4" w:space="0" w:color="auto"/>
            </w:tcBorders>
            <w:shd w:val="clear" w:color="auto" w:fill="auto"/>
            <w:vAlign w:val="center"/>
          </w:tcPr>
          <w:p w:rsidR="00872EC9" w:rsidRPr="0013028F" w:rsidRDefault="00872EC9" w:rsidP="00264113">
            <w:pPr>
              <w:widowControl/>
              <w:jc w:val="left"/>
              <w:rPr>
                <w:rFonts w:ascii="宋体" w:hAnsi="宋体" w:cs="宋体"/>
                <w:kern w:val="0"/>
                <w:szCs w:val="21"/>
              </w:rPr>
            </w:pPr>
            <w:r w:rsidRPr="0013028F">
              <w:rPr>
                <w:rFonts w:ascii="宋体" w:hAnsi="宋体" w:cs="宋体" w:hint="eastAsia"/>
                <w:kern w:val="0"/>
                <w:szCs w:val="21"/>
              </w:rPr>
              <w:t>《</w:t>
            </w:r>
            <w:r w:rsidRPr="0013028F">
              <w:rPr>
                <w:rFonts w:ascii="宋体" w:hAnsi="宋体" w:cs="宋体"/>
                <w:kern w:val="0"/>
                <w:szCs w:val="21"/>
              </w:rPr>
              <w:t>碳减</w:t>
            </w:r>
            <w:r w:rsidRPr="0013028F">
              <w:rPr>
                <w:rFonts w:ascii="宋体" w:hAnsi="宋体" w:cs="宋体" w:hint="eastAsia"/>
                <w:kern w:val="0"/>
                <w:szCs w:val="21"/>
              </w:rPr>
              <w:t>排</w:t>
            </w:r>
            <w:r w:rsidRPr="0013028F">
              <w:rPr>
                <w:rFonts w:ascii="宋体" w:hAnsi="宋体" w:cs="宋体"/>
                <w:kern w:val="0"/>
                <w:szCs w:val="21"/>
              </w:rPr>
              <w:t>国际合作》</w:t>
            </w:r>
          </w:p>
        </w:tc>
        <w:tc>
          <w:tcPr>
            <w:tcW w:w="2185" w:type="dxa"/>
            <w:tcBorders>
              <w:top w:val="nil"/>
              <w:left w:val="nil"/>
              <w:bottom w:val="single" w:sz="4" w:space="0" w:color="auto"/>
              <w:right w:val="single" w:sz="4" w:space="0" w:color="auto"/>
            </w:tcBorders>
            <w:shd w:val="clear" w:color="auto" w:fill="auto"/>
            <w:vAlign w:val="center"/>
          </w:tcPr>
          <w:p w:rsidR="00872EC9" w:rsidRPr="0013028F" w:rsidRDefault="00872EC9" w:rsidP="00264113">
            <w:pPr>
              <w:widowControl/>
              <w:jc w:val="left"/>
              <w:rPr>
                <w:rFonts w:ascii="宋体" w:hAnsi="宋体" w:cs="宋体"/>
                <w:kern w:val="0"/>
                <w:szCs w:val="21"/>
              </w:rPr>
            </w:pPr>
            <w:r w:rsidRPr="0013028F">
              <w:rPr>
                <w:rFonts w:ascii="宋体" w:hAnsi="宋体" w:cs="宋体" w:hint="eastAsia"/>
                <w:kern w:val="0"/>
                <w:szCs w:val="21"/>
              </w:rPr>
              <w:t>8：55—9：40</w:t>
            </w:r>
          </w:p>
        </w:tc>
      </w:tr>
      <w:tr w:rsidR="0013028F" w:rsidRPr="0013028F" w:rsidTr="00264113">
        <w:trPr>
          <w:trHeight w:val="279"/>
        </w:trPr>
        <w:tc>
          <w:tcPr>
            <w:tcW w:w="1909" w:type="dxa"/>
            <w:tcBorders>
              <w:top w:val="nil"/>
              <w:left w:val="single" w:sz="4" w:space="0" w:color="auto"/>
              <w:bottom w:val="single" w:sz="4" w:space="0" w:color="auto"/>
              <w:right w:val="single" w:sz="4" w:space="0" w:color="auto"/>
            </w:tcBorders>
            <w:shd w:val="clear" w:color="auto" w:fill="auto"/>
            <w:noWrap/>
            <w:vAlign w:val="center"/>
          </w:tcPr>
          <w:p w:rsidR="00872EC9" w:rsidRPr="0013028F" w:rsidRDefault="00872EC9" w:rsidP="00264113">
            <w:pPr>
              <w:widowControl/>
              <w:jc w:val="center"/>
              <w:rPr>
                <w:rFonts w:ascii="宋体" w:hAnsi="宋体" w:cs="宋体"/>
                <w:kern w:val="0"/>
                <w:szCs w:val="21"/>
              </w:rPr>
            </w:pPr>
            <w:r w:rsidRPr="0013028F">
              <w:rPr>
                <w:rFonts w:ascii="宋体" w:hAnsi="宋体" w:cs="宋体" w:hint="eastAsia"/>
                <w:kern w:val="0"/>
                <w:szCs w:val="21"/>
              </w:rPr>
              <w:t>青岛六中</w:t>
            </w:r>
          </w:p>
        </w:tc>
        <w:tc>
          <w:tcPr>
            <w:tcW w:w="1056" w:type="dxa"/>
            <w:tcBorders>
              <w:top w:val="nil"/>
              <w:left w:val="nil"/>
              <w:bottom w:val="single" w:sz="4" w:space="0" w:color="auto"/>
              <w:right w:val="single" w:sz="4" w:space="0" w:color="auto"/>
            </w:tcBorders>
            <w:shd w:val="clear" w:color="auto" w:fill="auto"/>
            <w:noWrap/>
            <w:vAlign w:val="center"/>
          </w:tcPr>
          <w:p w:rsidR="00872EC9" w:rsidRPr="0013028F" w:rsidRDefault="00872EC9" w:rsidP="00264113">
            <w:pPr>
              <w:widowControl/>
              <w:jc w:val="left"/>
              <w:rPr>
                <w:rFonts w:ascii="宋体" w:hAnsi="宋体" w:cs="宋体"/>
                <w:kern w:val="0"/>
                <w:szCs w:val="21"/>
              </w:rPr>
            </w:pPr>
            <w:r w:rsidRPr="0013028F">
              <w:rPr>
                <w:rFonts w:ascii="宋体" w:hAnsi="宋体" w:cs="宋体" w:hint="eastAsia"/>
                <w:kern w:val="0"/>
                <w:szCs w:val="21"/>
              </w:rPr>
              <w:t>闫怀礼</w:t>
            </w:r>
          </w:p>
        </w:tc>
        <w:tc>
          <w:tcPr>
            <w:tcW w:w="3295" w:type="dxa"/>
            <w:tcBorders>
              <w:top w:val="nil"/>
              <w:left w:val="nil"/>
              <w:bottom w:val="single" w:sz="4" w:space="0" w:color="auto"/>
              <w:right w:val="single" w:sz="4" w:space="0" w:color="auto"/>
            </w:tcBorders>
            <w:shd w:val="clear" w:color="auto" w:fill="auto"/>
            <w:vAlign w:val="center"/>
          </w:tcPr>
          <w:p w:rsidR="00872EC9" w:rsidRPr="0013028F" w:rsidRDefault="00872EC9" w:rsidP="00264113">
            <w:pPr>
              <w:widowControl/>
              <w:jc w:val="left"/>
              <w:rPr>
                <w:rFonts w:ascii="宋体" w:hAnsi="宋体" w:cs="宋体"/>
                <w:kern w:val="0"/>
                <w:szCs w:val="21"/>
              </w:rPr>
            </w:pPr>
            <w:r w:rsidRPr="0013028F">
              <w:rPr>
                <w:rFonts w:ascii="宋体" w:hAnsi="宋体" w:cs="宋体" w:hint="eastAsia"/>
                <w:kern w:val="0"/>
                <w:szCs w:val="21"/>
              </w:rPr>
              <w:t>《污染物跨境转移与环境安全》</w:t>
            </w:r>
          </w:p>
        </w:tc>
        <w:tc>
          <w:tcPr>
            <w:tcW w:w="2185" w:type="dxa"/>
            <w:tcBorders>
              <w:top w:val="nil"/>
              <w:left w:val="nil"/>
              <w:bottom w:val="single" w:sz="4" w:space="0" w:color="auto"/>
              <w:right w:val="single" w:sz="4" w:space="0" w:color="auto"/>
            </w:tcBorders>
            <w:shd w:val="clear" w:color="auto" w:fill="auto"/>
            <w:vAlign w:val="center"/>
          </w:tcPr>
          <w:p w:rsidR="00872EC9" w:rsidRPr="0013028F" w:rsidRDefault="00872EC9" w:rsidP="00264113">
            <w:pPr>
              <w:widowControl/>
              <w:jc w:val="left"/>
              <w:rPr>
                <w:rFonts w:ascii="宋体" w:hAnsi="宋体" w:cs="宋体"/>
                <w:kern w:val="0"/>
                <w:szCs w:val="21"/>
              </w:rPr>
            </w:pPr>
            <w:r w:rsidRPr="0013028F">
              <w:rPr>
                <w:rFonts w:ascii="宋体" w:hAnsi="宋体" w:cs="宋体" w:hint="eastAsia"/>
                <w:kern w:val="0"/>
                <w:szCs w:val="21"/>
              </w:rPr>
              <w:t>10:05—</w:t>
            </w:r>
            <w:r w:rsidRPr="0013028F">
              <w:rPr>
                <w:rFonts w:ascii="宋体" w:hAnsi="宋体" w:cs="宋体"/>
                <w:kern w:val="0"/>
                <w:szCs w:val="21"/>
              </w:rPr>
              <w:t>10</w:t>
            </w:r>
            <w:r w:rsidRPr="0013028F">
              <w:rPr>
                <w:rFonts w:ascii="宋体" w:hAnsi="宋体" w:cs="宋体" w:hint="eastAsia"/>
                <w:kern w:val="0"/>
                <w:szCs w:val="21"/>
              </w:rPr>
              <w:t>：</w:t>
            </w:r>
            <w:r w:rsidRPr="0013028F">
              <w:rPr>
                <w:rFonts w:ascii="宋体" w:hAnsi="宋体" w:cs="宋体"/>
                <w:kern w:val="0"/>
                <w:szCs w:val="21"/>
              </w:rPr>
              <w:t>5</w:t>
            </w:r>
            <w:r w:rsidRPr="0013028F">
              <w:rPr>
                <w:rFonts w:ascii="宋体" w:hAnsi="宋体" w:cs="宋体" w:hint="eastAsia"/>
                <w:kern w:val="0"/>
                <w:szCs w:val="21"/>
              </w:rPr>
              <w:t>0</w:t>
            </w:r>
          </w:p>
        </w:tc>
      </w:tr>
    </w:tbl>
    <w:p w:rsidR="00872EC9" w:rsidRPr="0013028F" w:rsidRDefault="00872EC9" w:rsidP="00872EC9">
      <w:pPr>
        <w:rPr>
          <w:rFonts w:ascii="宋体" w:hAnsi="宋体"/>
          <w:bCs/>
          <w:kern w:val="0"/>
          <w:szCs w:val="21"/>
        </w:rPr>
      </w:pPr>
      <w:r w:rsidRPr="0013028F">
        <w:rPr>
          <w:rFonts w:ascii="宋体" w:hAnsi="宋体"/>
          <w:bCs/>
          <w:kern w:val="0"/>
          <w:szCs w:val="21"/>
        </w:rPr>
        <w:t>2</w:t>
      </w:r>
      <w:r w:rsidRPr="0013028F">
        <w:rPr>
          <w:rFonts w:ascii="宋体" w:hAnsi="宋体" w:hint="eastAsia"/>
          <w:bCs/>
          <w:kern w:val="0"/>
          <w:szCs w:val="21"/>
        </w:rPr>
        <w:t xml:space="preserve">．研讨交流     </w:t>
      </w:r>
      <w:r w:rsidRPr="0013028F">
        <w:rPr>
          <w:rFonts w:ascii="宋体" w:hAnsi="宋体"/>
          <w:bCs/>
          <w:kern w:val="0"/>
          <w:szCs w:val="21"/>
        </w:rPr>
        <w:t>主持人：青岛教科院</w:t>
      </w:r>
      <w:r w:rsidRPr="0013028F">
        <w:rPr>
          <w:rFonts w:ascii="宋体" w:hAnsi="宋体" w:hint="eastAsia"/>
          <w:bCs/>
          <w:kern w:val="0"/>
          <w:szCs w:val="21"/>
        </w:rPr>
        <w:t xml:space="preserve"> </w:t>
      </w:r>
      <w:r w:rsidRPr="0013028F">
        <w:rPr>
          <w:rFonts w:ascii="宋体" w:hAnsi="宋体"/>
          <w:bCs/>
          <w:kern w:val="0"/>
          <w:szCs w:val="21"/>
        </w:rPr>
        <w:t xml:space="preserve"> </w:t>
      </w:r>
      <w:r w:rsidRPr="0013028F">
        <w:rPr>
          <w:rFonts w:ascii="宋体" w:hAnsi="宋体" w:hint="eastAsia"/>
          <w:bCs/>
          <w:kern w:val="0"/>
          <w:szCs w:val="21"/>
        </w:rPr>
        <w:t xml:space="preserve"> 王</w:t>
      </w:r>
      <w:r w:rsidRPr="0013028F">
        <w:rPr>
          <w:rFonts w:ascii="宋体" w:hAnsi="宋体"/>
          <w:bCs/>
          <w:kern w:val="0"/>
          <w:szCs w:val="21"/>
        </w:rPr>
        <w:t>啸</w:t>
      </w:r>
    </w:p>
    <w:p w:rsidR="00872EC9" w:rsidRPr="0013028F" w:rsidRDefault="00872EC9" w:rsidP="00872EC9">
      <w:pPr>
        <w:rPr>
          <w:rFonts w:ascii="宋体" w:hAnsi="宋体"/>
          <w:kern w:val="0"/>
          <w:szCs w:val="21"/>
        </w:rPr>
      </w:pPr>
      <w:r w:rsidRPr="0013028F">
        <w:rPr>
          <w:rFonts w:ascii="宋体" w:hAnsi="宋体" w:hint="eastAsia"/>
          <w:b/>
          <w:bCs/>
          <w:kern w:val="0"/>
          <w:szCs w:val="21"/>
        </w:rPr>
        <w:t>参加范围：</w:t>
      </w:r>
      <w:r w:rsidRPr="0013028F">
        <w:rPr>
          <w:rFonts w:ascii="宋体" w:hAnsi="宋体" w:hint="eastAsia"/>
          <w:bCs/>
          <w:kern w:val="0"/>
          <w:szCs w:val="21"/>
        </w:rPr>
        <w:t>青岛</w:t>
      </w:r>
      <w:r w:rsidRPr="0013028F">
        <w:rPr>
          <w:rFonts w:ascii="宋体" w:hAnsi="宋体"/>
          <w:bCs/>
          <w:kern w:val="0"/>
          <w:szCs w:val="21"/>
        </w:rPr>
        <w:t>局属学校</w:t>
      </w:r>
      <w:r w:rsidRPr="0013028F">
        <w:rPr>
          <w:rFonts w:ascii="宋体" w:hAnsi="宋体"/>
          <w:kern w:val="0"/>
          <w:szCs w:val="21"/>
        </w:rPr>
        <w:t>高一地理</w:t>
      </w:r>
      <w:r w:rsidRPr="0013028F">
        <w:rPr>
          <w:rFonts w:ascii="宋体" w:hAnsi="宋体" w:hint="eastAsia"/>
          <w:kern w:val="0"/>
          <w:szCs w:val="21"/>
        </w:rPr>
        <w:t>备课</w:t>
      </w:r>
      <w:r w:rsidRPr="0013028F">
        <w:rPr>
          <w:rFonts w:ascii="宋体" w:hAnsi="宋体"/>
          <w:kern w:val="0"/>
          <w:szCs w:val="21"/>
        </w:rPr>
        <w:t>组长</w:t>
      </w:r>
      <w:r w:rsidRPr="0013028F">
        <w:rPr>
          <w:rFonts w:ascii="宋体" w:hAnsi="宋体" w:hint="eastAsia"/>
          <w:kern w:val="0"/>
          <w:szCs w:val="21"/>
        </w:rPr>
        <w:t>；青</w:t>
      </w:r>
      <w:r w:rsidRPr="0013028F">
        <w:rPr>
          <w:rFonts w:ascii="宋体" w:hAnsi="宋体"/>
          <w:kern w:val="0"/>
          <w:szCs w:val="21"/>
        </w:rPr>
        <w:t>西新区高一地理</w:t>
      </w:r>
      <w:r w:rsidRPr="0013028F">
        <w:rPr>
          <w:rFonts w:ascii="宋体" w:hAnsi="宋体" w:hint="eastAsia"/>
          <w:kern w:val="0"/>
          <w:szCs w:val="21"/>
        </w:rPr>
        <w:t>备课</w:t>
      </w:r>
      <w:r w:rsidRPr="0013028F">
        <w:rPr>
          <w:rFonts w:ascii="宋体" w:hAnsi="宋体"/>
          <w:kern w:val="0"/>
          <w:szCs w:val="21"/>
        </w:rPr>
        <w:t>组长</w:t>
      </w:r>
      <w:r w:rsidRPr="0013028F">
        <w:rPr>
          <w:rFonts w:ascii="宋体" w:hAnsi="宋体" w:hint="eastAsia"/>
          <w:kern w:val="0"/>
          <w:szCs w:val="21"/>
        </w:rPr>
        <w:t>；</w:t>
      </w:r>
      <w:r w:rsidRPr="0013028F">
        <w:rPr>
          <w:rFonts w:ascii="宋体" w:hAnsi="宋体"/>
          <w:kern w:val="0"/>
          <w:szCs w:val="21"/>
        </w:rPr>
        <w:t>启明星地理工作室成员</w:t>
      </w:r>
      <w:r w:rsidRPr="0013028F">
        <w:rPr>
          <w:rFonts w:ascii="宋体" w:hAnsi="宋体" w:hint="eastAsia"/>
          <w:kern w:val="0"/>
          <w:szCs w:val="21"/>
        </w:rPr>
        <w:t>。欢迎各区、市教研员莅临指导。</w:t>
      </w:r>
    </w:p>
    <w:p w:rsidR="00872EC9" w:rsidRPr="0013028F" w:rsidRDefault="00872EC9" w:rsidP="00872EC9">
      <w:pPr>
        <w:rPr>
          <w:rFonts w:ascii="宋体" w:hAnsi="宋体"/>
          <w:kern w:val="0"/>
          <w:szCs w:val="21"/>
        </w:rPr>
      </w:pPr>
      <w:r w:rsidRPr="0013028F">
        <w:rPr>
          <w:rFonts w:ascii="宋体" w:hAnsi="宋体" w:hint="eastAsia"/>
          <w:b/>
          <w:kern w:val="0"/>
          <w:szCs w:val="21"/>
        </w:rPr>
        <w:t>联系人：</w:t>
      </w:r>
      <w:r w:rsidRPr="0013028F">
        <w:rPr>
          <w:rFonts w:ascii="宋体" w:hAnsi="宋体" w:hint="eastAsia"/>
          <w:kern w:val="0"/>
          <w:szCs w:val="21"/>
        </w:rPr>
        <w:t>青岛西海岸新区教育</w:t>
      </w:r>
      <w:r w:rsidRPr="0013028F">
        <w:rPr>
          <w:rFonts w:ascii="宋体" w:hAnsi="宋体"/>
          <w:kern w:val="0"/>
          <w:szCs w:val="21"/>
        </w:rPr>
        <w:t>发展研究中心</w:t>
      </w:r>
      <w:r w:rsidRPr="0013028F">
        <w:rPr>
          <w:rFonts w:ascii="宋体" w:hAnsi="宋体" w:hint="eastAsia"/>
          <w:kern w:val="0"/>
          <w:szCs w:val="21"/>
        </w:rPr>
        <w:t xml:space="preserve">  胡</w:t>
      </w:r>
      <w:r w:rsidRPr="0013028F">
        <w:rPr>
          <w:rFonts w:ascii="宋体" w:hAnsi="宋体"/>
          <w:kern w:val="0"/>
          <w:szCs w:val="21"/>
        </w:rPr>
        <w:t>学发</w:t>
      </w:r>
    </w:p>
    <w:p w:rsidR="00872EC9" w:rsidRPr="0013028F" w:rsidRDefault="00872EC9" w:rsidP="00872EC9">
      <w:pPr>
        <w:rPr>
          <w:rFonts w:ascii="宋体" w:hAnsi="宋体"/>
          <w:kern w:val="0"/>
          <w:szCs w:val="21"/>
        </w:rPr>
      </w:pPr>
      <w:r w:rsidRPr="0013028F">
        <w:rPr>
          <w:rFonts w:ascii="宋体" w:hAnsi="宋体" w:hint="eastAsia"/>
          <w:kern w:val="0"/>
          <w:szCs w:val="21"/>
        </w:rPr>
        <w:t>联系电话： 18</w:t>
      </w:r>
      <w:r w:rsidRPr="0013028F">
        <w:rPr>
          <w:rFonts w:ascii="宋体" w:hAnsi="宋体"/>
          <w:kern w:val="0"/>
          <w:szCs w:val="21"/>
        </w:rPr>
        <w:t>780658807</w:t>
      </w:r>
    </w:p>
    <w:p w:rsidR="00872EC9" w:rsidRPr="0013028F" w:rsidRDefault="00872EC9" w:rsidP="00872EC9">
      <w:pPr>
        <w:rPr>
          <w:rFonts w:ascii="宋体" w:hAnsi="宋体"/>
          <w:kern w:val="0"/>
          <w:szCs w:val="21"/>
        </w:rPr>
      </w:pPr>
      <w:r w:rsidRPr="0013028F">
        <w:rPr>
          <w:rFonts w:ascii="宋体" w:hAnsi="宋体" w:hint="eastAsia"/>
          <w:b/>
          <w:bCs/>
          <w:kern w:val="0"/>
          <w:szCs w:val="21"/>
        </w:rPr>
        <w:t>备注：</w:t>
      </w:r>
      <w:r w:rsidRPr="0013028F">
        <w:rPr>
          <w:rFonts w:ascii="宋体" w:hAnsi="宋体"/>
          <w:bCs/>
          <w:kern w:val="0"/>
          <w:szCs w:val="21"/>
        </w:rPr>
        <w:t xml:space="preserve"> </w:t>
      </w:r>
      <w:hyperlink r:id="rId17" w:history="1">
        <w:r w:rsidRPr="0013028F">
          <w:rPr>
            <w:rFonts w:asciiTheme="minorEastAsia" w:eastAsiaTheme="minorEastAsia" w:hAnsiTheme="minorEastAsia" w:hint="eastAsia"/>
            <w:spacing w:val="-4"/>
            <w:kern w:val="0"/>
          </w:rPr>
          <w:t>请各参会老师于6月</w:t>
        </w:r>
        <w:r w:rsidRPr="0013028F">
          <w:rPr>
            <w:rFonts w:asciiTheme="minorEastAsia" w:eastAsiaTheme="minorEastAsia" w:hAnsiTheme="minorEastAsia"/>
            <w:spacing w:val="-4"/>
            <w:kern w:val="0"/>
          </w:rPr>
          <w:t>25</w:t>
        </w:r>
        <w:r w:rsidRPr="0013028F">
          <w:rPr>
            <w:rFonts w:asciiTheme="minorEastAsia" w:eastAsiaTheme="minorEastAsia" w:hAnsiTheme="minorEastAsia" w:hint="eastAsia"/>
            <w:spacing w:val="-4"/>
            <w:kern w:val="0"/>
          </w:rPr>
          <w:t>日（周一）下午四点前，把参会信息发至邮箱</w:t>
        </w:r>
        <w:r w:rsidRPr="0013028F">
          <w:rPr>
            <w:rFonts w:asciiTheme="minorEastAsia" w:eastAsiaTheme="minorEastAsia" w:hAnsiTheme="minorEastAsia"/>
            <w:spacing w:val="-4"/>
            <w:kern w:val="0"/>
          </w:rPr>
          <w:t>wzbdl666@126.com</w:t>
        </w:r>
      </w:hyperlink>
    </w:p>
    <w:p w:rsidR="00872EC9" w:rsidRPr="0013028F" w:rsidRDefault="00872EC9" w:rsidP="00872EC9">
      <w:pPr>
        <w:rPr>
          <w:rFonts w:ascii="宋体" w:hAnsi="宋体"/>
          <w:kern w:val="0"/>
          <w:szCs w:val="21"/>
        </w:rPr>
      </w:pPr>
    </w:p>
    <w:p w:rsidR="00872EC9" w:rsidRPr="0013028F" w:rsidRDefault="00872EC9" w:rsidP="00872EC9">
      <w:pPr>
        <w:rPr>
          <w:rFonts w:asciiTheme="minorEastAsia" w:eastAsiaTheme="minorEastAsia" w:hAnsiTheme="minorEastAsia"/>
          <w:b/>
          <w:szCs w:val="21"/>
        </w:rPr>
      </w:pPr>
      <w:r w:rsidRPr="0013028F">
        <w:rPr>
          <w:rFonts w:asciiTheme="minorEastAsia" w:eastAsiaTheme="minorEastAsia" w:hAnsiTheme="minorEastAsia" w:hint="eastAsia"/>
          <w:b/>
          <w:szCs w:val="21"/>
        </w:rPr>
        <w:t>学科：高中生物</w:t>
      </w:r>
    </w:p>
    <w:p w:rsidR="00872EC9" w:rsidRPr="0013028F" w:rsidRDefault="00872EC9" w:rsidP="00872EC9">
      <w:pPr>
        <w:rPr>
          <w:rFonts w:asciiTheme="minorEastAsia" w:eastAsiaTheme="minorEastAsia" w:hAnsiTheme="minorEastAsia"/>
          <w:szCs w:val="21"/>
        </w:rPr>
      </w:pPr>
      <w:r w:rsidRPr="0013028F">
        <w:rPr>
          <w:rFonts w:asciiTheme="minorEastAsia" w:eastAsiaTheme="minorEastAsia" w:hAnsiTheme="minorEastAsia" w:hint="eastAsia"/>
          <w:b/>
          <w:szCs w:val="21"/>
        </w:rPr>
        <w:t>时间</w:t>
      </w:r>
      <w:r w:rsidRPr="0013028F">
        <w:rPr>
          <w:rFonts w:asciiTheme="minorEastAsia" w:eastAsiaTheme="minorEastAsia" w:hAnsiTheme="minorEastAsia" w:hint="eastAsia"/>
          <w:szCs w:val="21"/>
        </w:rPr>
        <w:t>：</w:t>
      </w:r>
      <w:r w:rsidRPr="0013028F">
        <w:rPr>
          <w:rFonts w:ascii="宋体" w:hAnsi="宋体"/>
          <w:kern w:val="0"/>
          <w:szCs w:val="21"/>
        </w:rPr>
        <w:t>2018</w:t>
      </w:r>
      <w:r w:rsidRPr="0013028F">
        <w:rPr>
          <w:rFonts w:ascii="宋体" w:hAnsi="宋体" w:hint="eastAsia"/>
          <w:kern w:val="0"/>
          <w:szCs w:val="21"/>
        </w:rPr>
        <w:t>年</w:t>
      </w:r>
      <w:r w:rsidRPr="0013028F">
        <w:rPr>
          <w:rFonts w:asciiTheme="minorEastAsia" w:eastAsiaTheme="minorEastAsia" w:hAnsiTheme="minorEastAsia"/>
          <w:szCs w:val="21"/>
        </w:rPr>
        <w:t>6月27日（周三）下午14:55-15:40</w:t>
      </w:r>
    </w:p>
    <w:p w:rsidR="00872EC9" w:rsidRPr="0013028F" w:rsidRDefault="00872EC9" w:rsidP="00872EC9">
      <w:pPr>
        <w:rPr>
          <w:rFonts w:asciiTheme="minorEastAsia" w:eastAsiaTheme="minorEastAsia" w:hAnsiTheme="minorEastAsia"/>
          <w:szCs w:val="21"/>
        </w:rPr>
      </w:pPr>
      <w:r w:rsidRPr="0013028F">
        <w:rPr>
          <w:rFonts w:asciiTheme="minorEastAsia" w:eastAsiaTheme="minorEastAsia" w:hAnsiTheme="minorEastAsia" w:hint="eastAsia"/>
          <w:b/>
          <w:szCs w:val="21"/>
        </w:rPr>
        <w:t>地点</w:t>
      </w:r>
      <w:r w:rsidRPr="0013028F">
        <w:rPr>
          <w:rFonts w:asciiTheme="minorEastAsia" w:eastAsiaTheme="minorEastAsia" w:hAnsiTheme="minorEastAsia" w:hint="eastAsia"/>
          <w:szCs w:val="21"/>
        </w:rPr>
        <w:t>：青岛市城阳第一高级中学</w:t>
      </w:r>
    </w:p>
    <w:p w:rsidR="00872EC9" w:rsidRPr="0013028F" w:rsidRDefault="00872EC9" w:rsidP="00872EC9">
      <w:pPr>
        <w:rPr>
          <w:rFonts w:asciiTheme="minorEastAsia" w:eastAsiaTheme="minorEastAsia" w:hAnsiTheme="minorEastAsia"/>
          <w:szCs w:val="21"/>
        </w:rPr>
      </w:pPr>
      <w:r w:rsidRPr="0013028F">
        <w:rPr>
          <w:rFonts w:asciiTheme="minorEastAsia" w:eastAsiaTheme="minorEastAsia" w:hAnsiTheme="minorEastAsia" w:hint="eastAsia"/>
          <w:b/>
          <w:szCs w:val="21"/>
        </w:rPr>
        <w:t>内容</w:t>
      </w:r>
      <w:r w:rsidRPr="0013028F">
        <w:rPr>
          <w:rFonts w:asciiTheme="minorEastAsia" w:eastAsiaTheme="minorEastAsia" w:hAnsiTheme="minorEastAsia" w:hint="eastAsia"/>
          <w:szCs w:val="21"/>
        </w:rPr>
        <w:t>：名师开放课堂</w:t>
      </w:r>
    </w:p>
    <w:p w:rsidR="00872EC9" w:rsidRPr="0013028F" w:rsidRDefault="00872EC9" w:rsidP="00872EC9">
      <w:pPr>
        <w:rPr>
          <w:rFonts w:asciiTheme="minorEastAsia" w:eastAsiaTheme="minorEastAsia" w:hAnsiTheme="minorEastAsia"/>
          <w:szCs w:val="21"/>
        </w:rPr>
      </w:pPr>
      <w:r w:rsidRPr="0013028F">
        <w:rPr>
          <w:rFonts w:asciiTheme="minorEastAsia" w:eastAsiaTheme="minorEastAsia" w:hAnsiTheme="minorEastAsia" w:hint="eastAsia"/>
          <w:b/>
          <w:szCs w:val="21"/>
        </w:rPr>
        <w:t>课题：</w:t>
      </w:r>
      <w:r w:rsidRPr="0013028F">
        <w:rPr>
          <w:rFonts w:asciiTheme="minorEastAsia" w:eastAsiaTheme="minorEastAsia" w:hAnsiTheme="minorEastAsia" w:hint="eastAsia"/>
          <w:szCs w:val="21"/>
        </w:rPr>
        <w:t>光合作用与细胞呼吸</w:t>
      </w:r>
    </w:p>
    <w:p w:rsidR="00872EC9" w:rsidRPr="0013028F" w:rsidRDefault="00872EC9" w:rsidP="00872EC9">
      <w:pPr>
        <w:rPr>
          <w:rFonts w:asciiTheme="minorEastAsia" w:eastAsiaTheme="minorEastAsia" w:hAnsiTheme="minorEastAsia"/>
          <w:szCs w:val="21"/>
        </w:rPr>
      </w:pPr>
      <w:r w:rsidRPr="0013028F">
        <w:rPr>
          <w:rFonts w:asciiTheme="minorEastAsia" w:eastAsiaTheme="minorEastAsia" w:hAnsiTheme="minorEastAsia" w:hint="eastAsia"/>
          <w:b/>
          <w:szCs w:val="21"/>
        </w:rPr>
        <w:t>主讲人：</w:t>
      </w:r>
      <w:r w:rsidRPr="0013028F">
        <w:rPr>
          <w:rFonts w:asciiTheme="minorEastAsia" w:eastAsiaTheme="minorEastAsia" w:hAnsiTheme="minorEastAsia" w:hint="eastAsia"/>
          <w:szCs w:val="21"/>
        </w:rPr>
        <w:t>赵风鹰（青岛市教学能手）</w:t>
      </w:r>
    </w:p>
    <w:p w:rsidR="00872EC9" w:rsidRPr="0013028F" w:rsidRDefault="00872EC9" w:rsidP="00872EC9">
      <w:pPr>
        <w:rPr>
          <w:rFonts w:asciiTheme="minorEastAsia" w:eastAsiaTheme="minorEastAsia" w:hAnsiTheme="minorEastAsia"/>
          <w:szCs w:val="21"/>
        </w:rPr>
      </w:pPr>
      <w:r w:rsidRPr="0013028F">
        <w:rPr>
          <w:rFonts w:asciiTheme="minorEastAsia" w:eastAsiaTheme="minorEastAsia" w:hAnsiTheme="minorEastAsia" w:hint="eastAsia"/>
          <w:b/>
          <w:szCs w:val="21"/>
        </w:rPr>
        <w:t>备注：</w:t>
      </w:r>
      <w:r w:rsidRPr="0013028F">
        <w:rPr>
          <w:rFonts w:asciiTheme="minorEastAsia" w:eastAsiaTheme="minorEastAsia" w:hAnsiTheme="minorEastAsia" w:hint="eastAsia"/>
          <w:szCs w:val="21"/>
        </w:rPr>
        <w:t>请各学校于</w:t>
      </w:r>
      <w:r w:rsidRPr="0013028F">
        <w:rPr>
          <w:rFonts w:asciiTheme="minorEastAsia" w:eastAsiaTheme="minorEastAsia" w:hAnsiTheme="minorEastAsia"/>
          <w:szCs w:val="21"/>
        </w:rPr>
        <w:t>6月25日（周一）前，</w:t>
      </w:r>
      <w:hyperlink r:id="rId18" w:history="1">
        <w:r w:rsidRPr="0013028F">
          <w:t>把参会教师信息发至邮箱</w:t>
        </w:r>
        <w:r w:rsidRPr="0013028F">
          <w:t>zhfyhao@126.com</w:t>
        </w:r>
      </w:hyperlink>
      <w:r w:rsidRPr="0013028F">
        <w:rPr>
          <w:rFonts w:asciiTheme="minorEastAsia" w:eastAsiaTheme="minorEastAsia" w:hAnsiTheme="minorEastAsia"/>
          <w:szCs w:val="21"/>
        </w:rPr>
        <w:t>。</w:t>
      </w:r>
      <w:r w:rsidRPr="0013028F">
        <w:rPr>
          <w:rFonts w:asciiTheme="minorEastAsia" w:eastAsiaTheme="minorEastAsia" w:hAnsiTheme="minorEastAsia" w:hint="eastAsia"/>
          <w:szCs w:val="21"/>
        </w:rPr>
        <w:t>具体事宜请联系赵风鹰</w:t>
      </w:r>
      <w:r w:rsidRPr="0013028F">
        <w:rPr>
          <w:rFonts w:asciiTheme="minorEastAsia" w:eastAsiaTheme="minorEastAsia" w:hAnsiTheme="minorEastAsia"/>
          <w:szCs w:val="21"/>
        </w:rPr>
        <w:t xml:space="preserve">   电话： 13853220270</w:t>
      </w:r>
    </w:p>
    <w:p w:rsidR="00872EC9" w:rsidRPr="0013028F" w:rsidRDefault="00872EC9" w:rsidP="00872EC9">
      <w:pPr>
        <w:ind w:firstLineChars="200" w:firstLine="420"/>
        <w:rPr>
          <w:rFonts w:asciiTheme="minorEastAsia" w:eastAsiaTheme="minorEastAsia" w:hAnsiTheme="minorEastAsia"/>
          <w:szCs w:val="21"/>
        </w:rPr>
      </w:pPr>
    </w:p>
    <w:p w:rsidR="002E3C0D" w:rsidRPr="0013028F" w:rsidRDefault="002E3C0D" w:rsidP="002E3C0D">
      <w:pPr>
        <w:rPr>
          <w:rFonts w:asciiTheme="minorEastAsia" w:eastAsiaTheme="minorEastAsia" w:hAnsiTheme="minorEastAsia"/>
          <w:b/>
          <w:kern w:val="0"/>
          <w:szCs w:val="21"/>
        </w:rPr>
      </w:pPr>
      <w:r w:rsidRPr="0013028F">
        <w:rPr>
          <w:rFonts w:asciiTheme="minorEastAsia" w:eastAsiaTheme="minorEastAsia" w:hAnsiTheme="minorEastAsia" w:hint="eastAsia"/>
          <w:b/>
          <w:kern w:val="0"/>
          <w:szCs w:val="21"/>
        </w:rPr>
        <w:t>学科：高初中心理（含普教、职教、特教）</w:t>
      </w:r>
    </w:p>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b/>
          <w:kern w:val="0"/>
          <w:szCs w:val="21"/>
        </w:rPr>
        <w:t>时间</w:t>
      </w:r>
      <w:r w:rsidRPr="0013028F">
        <w:rPr>
          <w:rFonts w:asciiTheme="minorEastAsia" w:eastAsiaTheme="minorEastAsia" w:hAnsiTheme="minorEastAsia" w:hint="eastAsia"/>
          <w:kern w:val="0"/>
          <w:szCs w:val="21"/>
        </w:rPr>
        <w:t>：2018年6月27、29日（周三、五）9：00-16：30全天</w:t>
      </w:r>
    </w:p>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b/>
          <w:kern w:val="0"/>
          <w:szCs w:val="21"/>
        </w:rPr>
        <w:t>地点</w:t>
      </w:r>
      <w:r w:rsidRPr="0013028F">
        <w:rPr>
          <w:rFonts w:asciiTheme="minorEastAsia" w:eastAsiaTheme="minorEastAsia" w:hAnsiTheme="minorEastAsia" w:hint="eastAsia"/>
          <w:kern w:val="0"/>
          <w:szCs w:val="21"/>
        </w:rPr>
        <w:t>：会场，联系人及电话如下</w:t>
      </w:r>
    </w:p>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b/>
          <w:kern w:val="0"/>
          <w:szCs w:val="21"/>
        </w:rPr>
        <w:t>内容</w:t>
      </w:r>
      <w:r w:rsidRPr="0013028F">
        <w:rPr>
          <w:rFonts w:asciiTheme="minorEastAsia" w:eastAsiaTheme="minorEastAsia" w:hAnsiTheme="minorEastAsia" w:hint="eastAsia"/>
          <w:kern w:val="0"/>
          <w:szCs w:val="21"/>
        </w:rPr>
        <w:t>：青岛市中学心理学科“服务生命”流派整合交流研讨会</w:t>
      </w:r>
    </w:p>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lastRenderedPageBreak/>
        <w:t xml:space="preserve">    一、会议内容</w:t>
      </w:r>
    </w:p>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 xml:space="preserve">    1.体验与交流：多种辅导法的理论理念与实践操作</w:t>
      </w:r>
    </w:p>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 xml:space="preserve">    2.专业探讨：中学心理辅导实践中，多重理论技术的整合</w:t>
      </w:r>
    </w:p>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 xml:space="preserve">    二、具体安排</w:t>
      </w:r>
    </w:p>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 xml:space="preserve">    1.各分会场撰写会议简讯（插入照片），次日提交简讯的电子稿；</w:t>
      </w:r>
    </w:p>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 xml:space="preserve">    2.各分会场进行现场签到(见下面的回执)，次日提交签到表的纸质稿。</w:t>
      </w:r>
    </w:p>
    <w:tbl>
      <w:tblPr>
        <w:tblW w:w="0" w:type="auto"/>
        <w:tblInd w:w="436" w:type="dxa"/>
        <w:shd w:val="clear" w:color="auto" w:fill="FFFFFF"/>
        <w:tblLayout w:type="fixed"/>
        <w:tblCellMar>
          <w:left w:w="0" w:type="dxa"/>
          <w:right w:w="0" w:type="dxa"/>
        </w:tblCellMar>
        <w:tblLook w:val="04A0" w:firstRow="1" w:lastRow="0" w:firstColumn="1" w:lastColumn="0" w:noHBand="0" w:noVBand="1"/>
      </w:tblPr>
      <w:tblGrid>
        <w:gridCol w:w="708"/>
        <w:gridCol w:w="2410"/>
        <w:gridCol w:w="3686"/>
      </w:tblGrid>
      <w:tr w:rsidR="002E3C0D" w:rsidRPr="0013028F" w:rsidTr="00264113">
        <w:tc>
          <w:tcPr>
            <w:tcW w:w="70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时间</w:t>
            </w:r>
          </w:p>
        </w:tc>
        <w:tc>
          <w:tcPr>
            <w:tcW w:w="2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会场安排</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及联系人电话</w:t>
            </w:r>
          </w:p>
        </w:tc>
        <w:tc>
          <w:tcPr>
            <w:tcW w:w="36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E3C0D" w:rsidRPr="0013028F" w:rsidRDefault="002E3C0D" w:rsidP="00264113">
            <w:pPr>
              <w:jc w:val="cente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“服务生命”体验与研讨：</w:t>
            </w:r>
          </w:p>
          <w:p w:rsidR="002E3C0D" w:rsidRPr="0013028F" w:rsidRDefault="002E3C0D" w:rsidP="00264113">
            <w:pPr>
              <w:jc w:val="cente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专业化操作，整合的思路</w:t>
            </w:r>
          </w:p>
        </w:tc>
      </w:tr>
      <w:tr w:rsidR="002E3C0D" w:rsidRPr="0013028F" w:rsidTr="00264113">
        <w:tc>
          <w:tcPr>
            <w:tcW w:w="70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2018.</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6.27</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周三</w:t>
            </w:r>
          </w:p>
        </w:tc>
        <w:tc>
          <w:tcPr>
            <w:tcW w:w="2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会场一：</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学段：高中、初中</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地点：青岛第五十八中学学生心理成长中心</w:t>
            </w:r>
            <w:r w:rsidRPr="0013028F">
              <w:rPr>
                <w:rFonts w:asciiTheme="minorEastAsia" w:eastAsiaTheme="minorEastAsia" w:hAnsiTheme="minorEastAsia"/>
                <w:kern w:val="0"/>
                <w:szCs w:val="21"/>
              </w:rPr>
              <w:t xml:space="preserve"> </w:t>
            </w:r>
          </w:p>
          <w:p w:rsidR="002E3C0D" w:rsidRPr="0013028F" w:rsidRDefault="002E3C0D" w:rsidP="00264113">
            <w:pPr>
              <w:jc w:val="left"/>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联系人：王老师13685427796</w:t>
            </w:r>
          </w:p>
        </w:tc>
        <w:tc>
          <w:tcPr>
            <w:tcW w:w="3686"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 xml:space="preserve">   1.全体与会教师，做好准备，自带工具，通过现场抽签或推荐，确定几位老师带领心理辅导的片段体验与讲解（10-30分钟）。</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 xml:space="preserve">   2.完成后,进行专业研讨，分组确定研讨组组长，负责提炼、记录研讨的结论。</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 xml:space="preserve">   3.倡导：科学、正规、多流派多种类的辅导法，整合式应用，沙盘，角色扮演，心理剧，空椅子，舞动，卡牌，绘画，园艺，叙事，焦点，系统排列，生命整合，催眠，音疗，心灵地图，团体游戏，其它……</w:t>
            </w:r>
          </w:p>
        </w:tc>
      </w:tr>
      <w:tr w:rsidR="002E3C0D" w:rsidRPr="0013028F" w:rsidTr="00264113">
        <w:tc>
          <w:tcPr>
            <w:tcW w:w="70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2018.</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6.29</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周五</w:t>
            </w:r>
          </w:p>
        </w:tc>
        <w:tc>
          <w:tcPr>
            <w:tcW w:w="2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会场二：</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学段：高中、初中</w:t>
            </w:r>
          </w:p>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地点：青岛市中心聋校学生心理服务中心</w:t>
            </w:r>
          </w:p>
          <w:p w:rsidR="002E3C0D" w:rsidRPr="0013028F" w:rsidRDefault="002E3C0D" w:rsidP="00264113">
            <w:pPr>
              <w:jc w:val="left"/>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联系人：关老师</w:t>
            </w:r>
            <w:r w:rsidRPr="0013028F">
              <w:rPr>
                <w:rFonts w:asciiTheme="minorEastAsia" w:eastAsiaTheme="minorEastAsia" w:hAnsiTheme="minorEastAsia" w:cs="宋体"/>
                <w:kern w:val="0"/>
                <w:szCs w:val="21"/>
                <w:lang w:val="zh-CN"/>
              </w:rPr>
              <w:t>13553080968</w:t>
            </w:r>
          </w:p>
        </w:tc>
        <w:tc>
          <w:tcPr>
            <w:tcW w:w="368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E3C0D" w:rsidRPr="0013028F" w:rsidRDefault="002E3C0D" w:rsidP="00264113">
            <w:pPr>
              <w:widowControl/>
              <w:jc w:val="left"/>
              <w:rPr>
                <w:rFonts w:asciiTheme="minorEastAsia" w:eastAsiaTheme="minorEastAsia" w:hAnsiTheme="minorEastAsia"/>
                <w:kern w:val="0"/>
                <w:szCs w:val="21"/>
              </w:rPr>
            </w:pPr>
          </w:p>
        </w:tc>
      </w:tr>
    </w:tbl>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b/>
          <w:kern w:val="0"/>
          <w:szCs w:val="21"/>
        </w:rPr>
        <w:t>参加范围：</w:t>
      </w:r>
      <w:r w:rsidRPr="0013028F">
        <w:rPr>
          <w:rFonts w:asciiTheme="minorEastAsia" w:eastAsiaTheme="minorEastAsia" w:hAnsiTheme="minorEastAsia" w:hint="eastAsia"/>
          <w:kern w:val="0"/>
          <w:szCs w:val="21"/>
        </w:rPr>
        <w:t>1.局属各学校心理教师，每校1人，自选其中一个分会场；</w:t>
      </w:r>
    </w:p>
    <w:p w:rsidR="002E3C0D" w:rsidRPr="0013028F" w:rsidRDefault="002E3C0D" w:rsidP="002E3C0D">
      <w:pPr>
        <w:rPr>
          <w:rFonts w:asciiTheme="minorEastAsia" w:eastAsiaTheme="minorEastAsia" w:hAnsiTheme="minorEastAsia"/>
          <w:spacing w:val="-4"/>
          <w:kern w:val="0"/>
          <w:szCs w:val="21"/>
        </w:rPr>
      </w:pPr>
      <w:r w:rsidRPr="0013028F">
        <w:rPr>
          <w:rFonts w:asciiTheme="minorEastAsia" w:eastAsiaTheme="minorEastAsia" w:hAnsiTheme="minorEastAsia" w:hint="eastAsia"/>
          <w:kern w:val="0"/>
          <w:szCs w:val="21"/>
        </w:rPr>
        <w:t xml:space="preserve">    </w:t>
      </w:r>
      <w:r w:rsidRPr="0013028F">
        <w:rPr>
          <w:rFonts w:asciiTheme="minorEastAsia" w:eastAsiaTheme="minorEastAsia" w:hAnsiTheme="minorEastAsia"/>
          <w:kern w:val="0"/>
          <w:szCs w:val="21"/>
        </w:rPr>
        <w:t xml:space="preserve">      </w:t>
      </w:r>
      <w:r w:rsidRPr="0013028F">
        <w:rPr>
          <w:rFonts w:asciiTheme="minorEastAsia" w:eastAsiaTheme="minorEastAsia" w:hAnsiTheme="minorEastAsia" w:hint="eastAsia"/>
          <w:kern w:val="0"/>
          <w:szCs w:val="21"/>
        </w:rPr>
        <w:t>2.</w:t>
      </w:r>
      <w:r w:rsidRPr="0013028F">
        <w:rPr>
          <w:rFonts w:asciiTheme="minorEastAsia" w:eastAsiaTheme="minorEastAsia" w:hAnsiTheme="minorEastAsia" w:hint="eastAsia"/>
          <w:spacing w:val="-4"/>
          <w:kern w:val="0"/>
          <w:szCs w:val="21"/>
        </w:rPr>
        <w:t>各区、市初中、高中心理教师，每区、市每个分会场各1人。</w:t>
      </w:r>
    </w:p>
    <w:p w:rsidR="002E3C0D" w:rsidRPr="0013028F" w:rsidRDefault="002E3C0D" w:rsidP="002E3C0D">
      <w:pPr>
        <w:rPr>
          <w:rFonts w:asciiTheme="minorEastAsia" w:eastAsiaTheme="minorEastAsia" w:hAnsiTheme="minorEastAsia"/>
          <w:spacing w:val="-4"/>
          <w:kern w:val="0"/>
          <w:szCs w:val="21"/>
        </w:rPr>
      </w:pPr>
      <w:r w:rsidRPr="0013028F">
        <w:rPr>
          <w:rFonts w:asciiTheme="minorEastAsia" w:eastAsiaTheme="minorEastAsia" w:hAnsiTheme="minorEastAsia" w:hint="eastAsia"/>
          <w:b/>
          <w:spacing w:val="-4"/>
          <w:kern w:val="0"/>
          <w:szCs w:val="21"/>
        </w:rPr>
        <w:t>工作要求：</w:t>
      </w:r>
      <w:r w:rsidRPr="0013028F">
        <w:rPr>
          <w:rFonts w:asciiTheme="minorEastAsia" w:eastAsiaTheme="minorEastAsia" w:hAnsiTheme="minorEastAsia" w:hint="eastAsia"/>
          <w:spacing w:val="-4"/>
          <w:kern w:val="0"/>
          <w:szCs w:val="21"/>
        </w:rPr>
        <w:t>全体与会教师须提前网搜、学习《中国心理学会临床与咨询心理学工作伦理守则（第二版）》（2018年7月1日实施）。</w:t>
      </w:r>
    </w:p>
    <w:p w:rsidR="002E3C0D" w:rsidRPr="0013028F" w:rsidRDefault="002E3C0D" w:rsidP="002E3C0D">
      <w:pPr>
        <w:rPr>
          <w:rFonts w:asciiTheme="minorEastAsia" w:eastAsiaTheme="minorEastAsia" w:hAnsiTheme="minorEastAsia"/>
          <w:kern w:val="0"/>
          <w:szCs w:val="21"/>
        </w:rPr>
      </w:pPr>
      <w:r w:rsidRPr="0013028F">
        <w:rPr>
          <w:rFonts w:asciiTheme="minorEastAsia" w:eastAsiaTheme="minorEastAsia" w:hAnsiTheme="minorEastAsia" w:hint="eastAsia"/>
          <w:b/>
          <w:kern w:val="0"/>
          <w:szCs w:val="21"/>
        </w:rPr>
        <w:t>备注</w:t>
      </w:r>
      <w:r w:rsidRPr="0013028F">
        <w:rPr>
          <w:rFonts w:asciiTheme="minorEastAsia" w:eastAsiaTheme="minorEastAsia" w:hAnsiTheme="minorEastAsia" w:hint="eastAsia"/>
          <w:kern w:val="0"/>
          <w:szCs w:val="21"/>
        </w:rPr>
        <w:t>：各单位6月27日（周三）前，将下列参会回执发至电子邮箱898717818@qq.com.</w:t>
      </w:r>
    </w:p>
    <w:tbl>
      <w:tblPr>
        <w:tblW w:w="0" w:type="auto"/>
        <w:jc w:val="center"/>
        <w:tblCellMar>
          <w:left w:w="0" w:type="dxa"/>
          <w:right w:w="0" w:type="dxa"/>
        </w:tblCellMar>
        <w:tblLook w:val="04A0" w:firstRow="1" w:lastRow="0" w:firstColumn="1" w:lastColumn="0" w:noHBand="0" w:noVBand="1"/>
      </w:tblPr>
      <w:tblGrid>
        <w:gridCol w:w="664"/>
        <w:gridCol w:w="664"/>
        <w:gridCol w:w="851"/>
        <w:gridCol w:w="2410"/>
        <w:gridCol w:w="1883"/>
        <w:gridCol w:w="1154"/>
      </w:tblGrid>
      <w:tr w:rsidR="002E3C0D" w:rsidRPr="0013028F" w:rsidTr="00264113">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序号</w:t>
            </w:r>
          </w:p>
        </w:tc>
        <w:tc>
          <w:tcPr>
            <w:tcW w:w="664" w:type="dxa"/>
            <w:tcBorders>
              <w:top w:val="single" w:sz="8" w:space="0" w:color="auto"/>
              <w:left w:val="single" w:sz="8" w:space="0" w:color="auto"/>
              <w:bottom w:val="single" w:sz="8" w:space="0" w:color="auto"/>
              <w:right w:val="single" w:sz="8" w:space="0" w:color="auto"/>
            </w:tcBorders>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日期</w:t>
            </w:r>
          </w:p>
        </w:tc>
        <w:tc>
          <w:tcPr>
            <w:tcW w:w="851" w:type="dxa"/>
            <w:tcBorders>
              <w:top w:val="single" w:sz="8" w:space="0" w:color="auto"/>
              <w:left w:val="single" w:sz="8" w:space="0" w:color="auto"/>
              <w:bottom w:val="single" w:sz="8" w:space="0" w:color="auto"/>
              <w:right w:val="single" w:sz="8" w:space="0" w:color="auto"/>
            </w:tcBorders>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姓名</w:t>
            </w:r>
          </w:p>
        </w:tc>
        <w:tc>
          <w:tcPr>
            <w:tcW w:w="2410" w:type="dxa"/>
            <w:tcBorders>
              <w:top w:val="single" w:sz="8" w:space="0" w:color="auto"/>
              <w:left w:val="single" w:sz="8" w:space="0" w:color="auto"/>
              <w:bottom w:val="single" w:sz="8" w:space="0" w:color="auto"/>
              <w:right w:val="single" w:sz="8" w:space="0" w:color="auto"/>
            </w:tcBorders>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身份证号</w:t>
            </w:r>
          </w:p>
        </w:tc>
        <w:tc>
          <w:tcPr>
            <w:tcW w:w="1883" w:type="dxa"/>
            <w:tcBorders>
              <w:top w:val="single" w:sz="8" w:space="0" w:color="auto"/>
              <w:left w:val="single" w:sz="8" w:space="0" w:color="auto"/>
              <w:bottom w:val="single" w:sz="8" w:space="0" w:color="auto"/>
              <w:right w:val="single" w:sz="8" w:space="0" w:color="auto"/>
            </w:tcBorders>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单位</w:t>
            </w:r>
          </w:p>
        </w:tc>
        <w:tc>
          <w:tcPr>
            <w:tcW w:w="1154" w:type="dxa"/>
            <w:tcBorders>
              <w:top w:val="single" w:sz="8" w:space="0" w:color="auto"/>
              <w:left w:val="single" w:sz="8" w:space="0" w:color="auto"/>
              <w:bottom w:val="single" w:sz="8" w:space="0" w:color="auto"/>
              <w:right w:val="single" w:sz="8" w:space="0" w:color="auto"/>
            </w:tcBorders>
            <w:vAlign w:val="center"/>
            <w:hideMark/>
          </w:tcPr>
          <w:p w:rsidR="002E3C0D" w:rsidRPr="0013028F" w:rsidRDefault="002E3C0D" w:rsidP="00264113">
            <w:pPr>
              <w:rPr>
                <w:rFonts w:asciiTheme="minorEastAsia" w:eastAsiaTheme="minorEastAsia" w:hAnsiTheme="minorEastAsia"/>
                <w:kern w:val="0"/>
                <w:szCs w:val="21"/>
              </w:rPr>
            </w:pPr>
            <w:r w:rsidRPr="0013028F">
              <w:rPr>
                <w:rFonts w:asciiTheme="minorEastAsia" w:eastAsiaTheme="minorEastAsia" w:hAnsiTheme="minorEastAsia" w:hint="eastAsia"/>
                <w:kern w:val="0"/>
                <w:szCs w:val="21"/>
              </w:rPr>
              <w:t>联系电话</w:t>
            </w:r>
          </w:p>
        </w:tc>
      </w:tr>
      <w:tr w:rsidR="002E3C0D" w:rsidRPr="0013028F" w:rsidTr="00264113">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c>
          <w:tcPr>
            <w:tcW w:w="664"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c>
          <w:tcPr>
            <w:tcW w:w="851"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c>
          <w:tcPr>
            <w:tcW w:w="1883"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c>
          <w:tcPr>
            <w:tcW w:w="1154"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r>
      <w:tr w:rsidR="002E3C0D" w:rsidRPr="0013028F" w:rsidTr="00264113">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c>
          <w:tcPr>
            <w:tcW w:w="664"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c>
          <w:tcPr>
            <w:tcW w:w="851"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c>
          <w:tcPr>
            <w:tcW w:w="1883"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c>
          <w:tcPr>
            <w:tcW w:w="1154" w:type="dxa"/>
            <w:tcBorders>
              <w:top w:val="single" w:sz="8" w:space="0" w:color="auto"/>
              <w:left w:val="single" w:sz="8" w:space="0" w:color="auto"/>
              <w:bottom w:val="single" w:sz="8" w:space="0" w:color="auto"/>
              <w:right w:val="single" w:sz="8" w:space="0" w:color="auto"/>
            </w:tcBorders>
            <w:vAlign w:val="center"/>
          </w:tcPr>
          <w:p w:rsidR="002E3C0D" w:rsidRPr="0013028F" w:rsidRDefault="002E3C0D" w:rsidP="00264113">
            <w:pPr>
              <w:rPr>
                <w:rFonts w:asciiTheme="minorEastAsia" w:eastAsiaTheme="minorEastAsia" w:hAnsiTheme="minorEastAsia"/>
                <w:kern w:val="0"/>
                <w:szCs w:val="21"/>
              </w:rPr>
            </w:pPr>
          </w:p>
        </w:tc>
      </w:tr>
    </w:tbl>
    <w:p w:rsidR="002E3C0D" w:rsidRPr="0013028F" w:rsidRDefault="002E3C0D" w:rsidP="002E3C0D">
      <w:pPr>
        <w:rPr>
          <w:rFonts w:asciiTheme="minorEastAsia" w:eastAsiaTheme="minorEastAsia" w:hAnsiTheme="minorEastAsia"/>
          <w:szCs w:val="21"/>
        </w:rPr>
      </w:pPr>
    </w:p>
    <w:p w:rsidR="003B14EF" w:rsidRPr="0013028F" w:rsidRDefault="003B14EF" w:rsidP="003B14EF">
      <w:pPr>
        <w:rPr>
          <w:rFonts w:asciiTheme="minorEastAsia" w:eastAsiaTheme="minorEastAsia" w:hAnsiTheme="minorEastAsia"/>
          <w:b/>
          <w:kern w:val="0"/>
          <w:szCs w:val="21"/>
        </w:rPr>
      </w:pPr>
      <w:r w:rsidRPr="0013028F">
        <w:rPr>
          <w:rFonts w:asciiTheme="minorEastAsia" w:eastAsiaTheme="minorEastAsia" w:hAnsiTheme="minorEastAsia" w:hint="eastAsia"/>
          <w:b/>
          <w:kern w:val="0"/>
          <w:szCs w:val="21"/>
        </w:rPr>
        <w:t>学科：高初小</w:t>
      </w:r>
      <w:r w:rsidRPr="0013028F">
        <w:rPr>
          <w:rFonts w:asciiTheme="minorEastAsia" w:eastAsiaTheme="minorEastAsia" w:hAnsiTheme="minorEastAsia"/>
          <w:b/>
          <w:kern w:val="0"/>
          <w:szCs w:val="21"/>
        </w:rPr>
        <w:t>信息技术</w:t>
      </w:r>
    </w:p>
    <w:p w:rsidR="003B14EF" w:rsidRPr="0013028F" w:rsidRDefault="003B14EF" w:rsidP="003B14EF">
      <w:pPr>
        <w:adjustRightInd w:val="0"/>
        <w:snapToGrid w:val="0"/>
        <w:jc w:val="left"/>
        <w:rPr>
          <w:rFonts w:asciiTheme="minorEastAsia" w:eastAsiaTheme="minorEastAsia" w:hAnsiTheme="minorEastAsia" w:cs="仿宋_GB2312"/>
          <w:szCs w:val="21"/>
        </w:rPr>
      </w:pPr>
      <w:r w:rsidRPr="0013028F">
        <w:rPr>
          <w:rFonts w:asciiTheme="minorEastAsia" w:eastAsiaTheme="minorEastAsia" w:hAnsiTheme="minorEastAsia" w:cs="仿宋_GB2312" w:hint="eastAsia"/>
          <w:b/>
          <w:szCs w:val="21"/>
        </w:rPr>
        <w:t>时间：</w:t>
      </w:r>
      <w:r w:rsidRPr="0013028F">
        <w:rPr>
          <w:rFonts w:asciiTheme="minorEastAsia" w:eastAsiaTheme="minorEastAsia" w:hAnsiTheme="minorEastAsia" w:cs="仿宋_GB2312" w:hint="eastAsia"/>
          <w:szCs w:val="21"/>
        </w:rPr>
        <w:t>2018年6月29日（周五） 9:00-16:30</w:t>
      </w:r>
    </w:p>
    <w:p w:rsidR="003B14EF" w:rsidRPr="0013028F" w:rsidRDefault="003B14EF" w:rsidP="003B14EF">
      <w:pPr>
        <w:adjustRightInd w:val="0"/>
        <w:snapToGrid w:val="0"/>
        <w:jc w:val="left"/>
        <w:rPr>
          <w:rFonts w:asciiTheme="minorEastAsia" w:eastAsiaTheme="minorEastAsia" w:hAnsiTheme="minorEastAsia" w:cs="仿宋_GB2312"/>
          <w:szCs w:val="21"/>
        </w:rPr>
      </w:pPr>
      <w:r w:rsidRPr="0013028F">
        <w:rPr>
          <w:rFonts w:asciiTheme="minorEastAsia" w:eastAsiaTheme="minorEastAsia" w:hAnsiTheme="minorEastAsia" w:cs="仿宋_GB2312" w:hint="eastAsia"/>
          <w:b/>
          <w:szCs w:val="21"/>
        </w:rPr>
        <w:t>地点：</w:t>
      </w:r>
      <w:r w:rsidRPr="0013028F">
        <w:rPr>
          <w:rFonts w:asciiTheme="minorEastAsia" w:eastAsiaTheme="minorEastAsia" w:hAnsiTheme="minorEastAsia" w:cs="仿宋_GB2312" w:hint="eastAsia"/>
          <w:szCs w:val="21"/>
        </w:rPr>
        <w:t>青岛虎山路小学</w:t>
      </w:r>
    </w:p>
    <w:p w:rsidR="003B14EF" w:rsidRPr="0013028F" w:rsidRDefault="003B14EF" w:rsidP="003B14EF">
      <w:pPr>
        <w:adjustRightInd w:val="0"/>
        <w:snapToGrid w:val="0"/>
        <w:jc w:val="left"/>
        <w:rPr>
          <w:rFonts w:asciiTheme="minorEastAsia" w:eastAsiaTheme="minorEastAsia" w:hAnsiTheme="minorEastAsia" w:cs="仿宋_GB2312"/>
          <w:szCs w:val="21"/>
        </w:rPr>
      </w:pPr>
      <w:r w:rsidRPr="0013028F">
        <w:rPr>
          <w:rFonts w:asciiTheme="minorEastAsia" w:eastAsiaTheme="minorEastAsia" w:hAnsiTheme="minorEastAsia" w:cs="仿宋_GB2312" w:hint="eastAsia"/>
          <w:b/>
          <w:szCs w:val="21"/>
        </w:rPr>
        <w:t>内容：</w:t>
      </w:r>
      <w:r w:rsidRPr="0013028F">
        <w:rPr>
          <w:rFonts w:asciiTheme="minorEastAsia" w:eastAsiaTheme="minorEastAsia" w:hAnsiTheme="minorEastAsia" w:cs="仿宋_GB2312" w:hint="eastAsia"/>
          <w:szCs w:val="21"/>
        </w:rPr>
        <w:t>人工智能与编程课程研讨会</w:t>
      </w:r>
    </w:p>
    <w:p w:rsidR="003B14EF" w:rsidRPr="0013028F" w:rsidRDefault="003B14EF" w:rsidP="003B14EF">
      <w:pPr>
        <w:adjustRightInd w:val="0"/>
        <w:snapToGrid w:val="0"/>
        <w:ind w:firstLineChars="270" w:firstLine="567"/>
        <w:jc w:val="left"/>
        <w:rPr>
          <w:rFonts w:asciiTheme="minorEastAsia" w:eastAsiaTheme="minorEastAsia" w:hAnsiTheme="minorEastAsia" w:cs="仿宋_GB2312"/>
          <w:szCs w:val="21"/>
        </w:rPr>
      </w:pPr>
      <w:r w:rsidRPr="0013028F">
        <w:rPr>
          <w:rFonts w:asciiTheme="minorEastAsia" w:eastAsiaTheme="minorEastAsia" w:hAnsiTheme="minorEastAsia" w:cs="仿宋_GB2312" w:hint="eastAsia"/>
          <w:szCs w:val="21"/>
        </w:rPr>
        <w:t>1. 典型经验交流；</w:t>
      </w:r>
    </w:p>
    <w:p w:rsidR="003B14EF" w:rsidRPr="0013028F" w:rsidRDefault="003B14EF" w:rsidP="003B14EF">
      <w:pPr>
        <w:adjustRightInd w:val="0"/>
        <w:snapToGrid w:val="0"/>
        <w:ind w:firstLineChars="270" w:firstLine="567"/>
        <w:jc w:val="left"/>
        <w:rPr>
          <w:rFonts w:asciiTheme="minorEastAsia" w:eastAsiaTheme="minorEastAsia" w:hAnsiTheme="minorEastAsia" w:cs="仿宋_GB2312"/>
          <w:szCs w:val="21"/>
        </w:rPr>
      </w:pPr>
      <w:r w:rsidRPr="0013028F">
        <w:rPr>
          <w:rFonts w:asciiTheme="minorEastAsia" w:eastAsiaTheme="minorEastAsia" w:hAnsiTheme="minorEastAsia" w:cs="仿宋_GB2312" w:hint="eastAsia"/>
          <w:szCs w:val="21"/>
        </w:rPr>
        <w:t>2．课程建设研讨。</w:t>
      </w:r>
    </w:p>
    <w:p w:rsidR="003B14EF" w:rsidRPr="0013028F" w:rsidRDefault="003B14EF" w:rsidP="003B14EF">
      <w:pPr>
        <w:adjustRightInd w:val="0"/>
        <w:snapToGrid w:val="0"/>
        <w:jc w:val="left"/>
        <w:rPr>
          <w:rFonts w:asciiTheme="minorEastAsia" w:eastAsiaTheme="minorEastAsia" w:hAnsiTheme="minorEastAsia"/>
          <w:szCs w:val="21"/>
        </w:rPr>
      </w:pPr>
      <w:r w:rsidRPr="0013028F">
        <w:rPr>
          <w:rFonts w:asciiTheme="minorEastAsia" w:eastAsiaTheme="minorEastAsia" w:hAnsiTheme="minorEastAsia" w:cs="仿宋_GB2312" w:hint="eastAsia"/>
          <w:b/>
          <w:szCs w:val="21"/>
        </w:rPr>
        <w:t>参加范围：</w:t>
      </w:r>
      <w:r w:rsidRPr="0013028F">
        <w:rPr>
          <w:rFonts w:asciiTheme="minorEastAsia" w:eastAsiaTheme="minorEastAsia" w:hAnsiTheme="minorEastAsia" w:cs="仿宋_GB2312" w:hint="eastAsia"/>
          <w:szCs w:val="21"/>
        </w:rPr>
        <w:t>青岛十九中  江志峰、青岛九中 李志杰 蔡荣啸、开发区实验中学 晁吉勇、青岛市实验中学 冯宝庆、青岛大学路小学  吴衍正、青岛枣山小学 王炜、青岛虎山小学 史祖森、青岛重庆中路第一小学 张进清、青岛东川路小学 王芳、李沧区教育研究发展中心 牟晓东、平度市教研室  李景荣、平度市东阁街道常州路小学  曹文娟 、平度市东阁街道常州路小学  张丽丽 、平度市白沙河街道张戈庄小学  徐文健 、平度市南京路小学  宿爱莲 平度市大田镇大田小学  刘晓章 、平度市东阁街道常州路小学  代春山 、山东省平度第一中学  朱业超 、平度市大泽山镇大泽山中学  王建浩 、胶州教体局 蒋华程、振华中学 刘晓武</w:t>
      </w:r>
    </w:p>
    <w:p w:rsidR="003B14EF" w:rsidRDefault="003B14EF" w:rsidP="002C3590">
      <w:pPr>
        <w:widowControl/>
        <w:shd w:val="clear" w:color="auto" w:fill="FFFFFF"/>
        <w:jc w:val="left"/>
        <w:rPr>
          <w:rFonts w:asciiTheme="minorEastAsia" w:eastAsiaTheme="minorEastAsia" w:hAnsiTheme="minorEastAsia" w:cs="宋体"/>
          <w:b/>
          <w:kern w:val="0"/>
          <w:szCs w:val="21"/>
          <w:shd w:val="clear" w:color="auto" w:fill="FFFFFF"/>
          <w:lang w:bidi="ar"/>
        </w:rPr>
      </w:pPr>
    </w:p>
    <w:p w:rsidR="0050479F" w:rsidRPr="0013028F" w:rsidRDefault="0050479F" w:rsidP="002C3590">
      <w:pPr>
        <w:widowControl/>
        <w:shd w:val="clear" w:color="auto" w:fill="FFFFFF"/>
        <w:jc w:val="left"/>
        <w:rPr>
          <w:rFonts w:asciiTheme="minorEastAsia" w:eastAsiaTheme="minorEastAsia" w:hAnsiTheme="minorEastAsia" w:cs="宋体"/>
          <w:b/>
          <w:kern w:val="0"/>
          <w:szCs w:val="21"/>
          <w:shd w:val="clear" w:color="auto" w:fill="FFFFFF"/>
          <w:lang w:bidi="ar"/>
        </w:rPr>
      </w:pPr>
    </w:p>
    <w:p w:rsidR="002C3590" w:rsidRPr="0013028F" w:rsidRDefault="002C3590" w:rsidP="002C3590">
      <w:pPr>
        <w:widowControl/>
        <w:shd w:val="clear" w:color="auto" w:fill="FFFFFF"/>
        <w:jc w:val="left"/>
        <w:rPr>
          <w:rFonts w:asciiTheme="minorEastAsia" w:eastAsiaTheme="minorEastAsia" w:hAnsiTheme="minorEastAsia" w:cs="宋体"/>
          <w:b/>
          <w:szCs w:val="21"/>
        </w:rPr>
      </w:pPr>
      <w:r w:rsidRPr="0013028F">
        <w:rPr>
          <w:rFonts w:asciiTheme="minorEastAsia" w:eastAsiaTheme="minorEastAsia" w:hAnsiTheme="minorEastAsia" w:cs="宋体" w:hint="eastAsia"/>
          <w:b/>
          <w:kern w:val="0"/>
          <w:szCs w:val="21"/>
          <w:shd w:val="clear" w:color="auto" w:fill="FFFFFF"/>
          <w:lang w:bidi="ar"/>
        </w:rPr>
        <w:lastRenderedPageBreak/>
        <w:t>学科： 小学音乐</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时间：</w:t>
      </w:r>
      <w:r w:rsidRPr="0013028F">
        <w:rPr>
          <w:rFonts w:asciiTheme="minorEastAsia" w:eastAsiaTheme="minorEastAsia" w:hAnsiTheme="minorEastAsia" w:cs="宋体" w:hint="eastAsia"/>
          <w:kern w:val="0"/>
          <w:szCs w:val="21"/>
          <w:shd w:val="clear" w:color="auto" w:fill="FFFFFF"/>
          <w:lang w:bidi="ar"/>
        </w:rPr>
        <w:t>2018年6月25日（周一）上午8:</w:t>
      </w:r>
      <w:r w:rsidRPr="0013028F">
        <w:rPr>
          <w:rFonts w:asciiTheme="minorEastAsia" w:eastAsiaTheme="minorEastAsia" w:hAnsiTheme="minorEastAsia" w:cs="宋体"/>
          <w:kern w:val="0"/>
          <w:szCs w:val="21"/>
          <w:shd w:val="clear" w:color="auto" w:fill="FFFFFF"/>
          <w:lang w:bidi="ar"/>
        </w:rPr>
        <w:t>30</w:t>
      </w:r>
    </w:p>
    <w:p w:rsidR="002C3590" w:rsidRPr="0013028F" w:rsidRDefault="002C3590" w:rsidP="002C3590">
      <w:pPr>
        <w:widowControl/>
        <w:shd w:val="clear" w:color="auto" w:fill="FFFFFF"/>
        <w:jc w:val="left"/>
        <w:rPr>
          <w:rFonts w:asciiTheme="minorEastAsia" w:eastAsiaTheme="minorEastAsia" w:hAnsiTheme="minorEastAsia" w:cs="宋体"/>
          <w:b/>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地点：</w:t>
      </w:r>
      <w:bookmarkStart w:id="2" w:name="_Hlk514843601"/>
      <w:r w:rsidRPr="0013028F">
        <w:rPr>
          <w:rFonts w:asciiTheme="minorEastAsia" w:eastAsiaTheme="minorEastAsia" w:hAnsiTheme="minorEastAsia" w:cs="宋体" w:hint="eastAsia"/>
          <w:kern w:val="0"/>
          <w:szCs w:val="21"/>
          <w:shd w:val="clear" w:color="auto" w:fill="FFFFFF"/>
          <w:lang w:bidi="ar"/>
        </w:rPr>
        <w:t>即墨区温泉小学</w:t>
      </w:r>
    </w:p>
    <w:bookmarkEnd w:id="2"/>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主题：</w:t>
      </w:r>
      <w:r w:rsidRPr="0013028F">
        <w:rPr>
          <w:rFonts w:asciiTheme="minorEastAsia" w:eastAsiaTheme="minorEastAsia" w:hAnsiTheme="minorEastAsia" w:cs="宋体" w:hint="eastAsia"/>
          <w:kern w:val="0"/>
          <w:szCs w:val="21"/>
          <w:shd w:val="clear" w:color="auto" w:fill="FFFFFF"/>
          <w:lang w:bidi="ar"/>
        </w:rPr>
        <w:t>小学音乐教学交流课及教育教学经验介绍活动</w:t>
      </w:r>
    </w:p>
    <w:p w:rsidR="002C3590" w:rsidRPr="0013028F" w:rsidRDefault="002C3590" w:rsidP="002C3590">
      <w:pPr>
        <w:widowControl/>
        <w:shd w:val="clear" w:color="auto" w:fill="FFFFFF"/>
        <w:jc w:val="left"/>
        <w:rPr>
          <w:rFonts w:asciiTheme="minorEastAsia" w:eastAsiaTheme="minorEastAsia" w:hAnsiTheme="minorEastAsia" w:cs="宋体"/>
          <w:b/>
          <w:bCs/>
          <w:kern w:val="0"/>
          <w:szCs w:val="21"/>
          <w:shd w:val="clear" w:color="auto" w:fill="FFFFFF"/>
          <w:lang w:bidi="ar"/>
        </w:rPr>
      </w:pPr>
      <w:r w:rsidRPr="0013028F">
        <w:rPr>
          <w:rFonts w:asciiTheme="minorEastAsia" w:eastAsiaTheme="minorEastAsia" w:hAnsiTheme="minorEastAsia" w:cs="宋体" w:hint="eastAsia"/>
          <w:b/>
          <w:bCs/>
          <w:kern w:val="0"/>
          <w:szCs w:val="21"/>
          <w:shd w:val="clear" w:color="auto" w:fill="FFFFFF"/>
          <w:lang w:bidi="ar"/>
        </w:rPr>
        <w:t>交流课展示：</w:t>
      </w:r>
    </w:p>
    <w:p w:rsidR="002C3590" w:rsidRPr="0013028F" w:rsidRDefault="002C3590" w:rsidP="002C3590">
      <w:pPr>
        <w:widowControl/>
        <w:numPr>
          <w:ilvl w:val="0"/>
          <w:numId w:val="46"/>
        </w:numPr>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Cs/>
          <w:kern w:val="0"/>
          <w:szCs w:val="21"/>
          <w:shd w:val="clear" w:color="auto" w:fill="FFFFFF"/>
          <w:lang w:bidi="ar"/>
        </w:rPr>
        <w:t xml:space="preserve">青岛市实验小学 </w:t>
      </w:r>
      <w:r w:rsidRPr="0013028F">
        <w:rPr>
          <w:rFonts w:asciiTheme="minorEastAsia" w:eastAsiaTheme="minorEastAsia" w:hAnsiTheme="minorEastAsia" w:cs="宋体"/>
          <w:bCs/>
          <w:kern w:val="0"/>
          <w:szCs w:val="21"/>
          <w:shd w:val="clear" w:color="auto" w:fill="FFFFFF"/>
          <w:lang w:bidi="ar"/>
        </w:rPr>
        <w:t xml:space="preserve">    </w:t>
      </w:r>
      <w:r w:rsidRPr="0013028F">
        <w:rPr>
          <w:rFonts w:asciiTheme="minorEastAsia" w:eastAsiaTheme="minorEastAsia" w:hAnsiTheme="minorEastAsia" w:cs="宋体" w:hint="eastAsia"/>
          <w:bCs/>
          <w:kern w:val="0"/>
          <w:szCs w:val="21"/>
          <w:shd w:val="clear" w:color="auto" w:fill="FFFFFF"/>
          <w:lang w:bidi="ar"/>
        </w:rPr>
        <w:t xml:space="preserve">宗杰 </w:t>
      </w:r>
      <w:r w:rsidRPr="0013028F">
        <w:rPr>
          <w:rFonts w:asciiTheme="minorEastAsia" w:eastAsiaTheme="minorEastAsia" w:hAnsiTheme="minorEastAsia" w:cs="宋体"/>
          <w:bCs/>
          <w:kern w:val="0"/>
          <w:szCs w:val="21"/>
          <w:shd w:val="clear" w:color="auto" w:fill="FFFFFF"/>
          <w:lang w:bidi="ar"/>
        </w:rPr>
        <w:t xml:space="preserve">  </w:t>
      </w:r>
      <w:r w:rsidRPr="0013028F">
        <w:rPr>
          <w:rFonts w:asciiTheme="minorEastAsia" w:eastAsiaTheme="minorEastAsia" w:hAnsiTheme="minorEastAsia" w:cs="宋体" w:hint="eastAsia"/>
          <w:bCs/>
          <w:kern w:val="0"/>
          <w:szCs w:val="21"/>
          <w:shd w:val="clear" w:color="auto" w:fill="FFFFFF"/>
          <w:lang w:bidi="ar"/>
        </w:rPr>
        <w:t xml:space="preserve">  二年级   《过新年》</w:t>
      </w:r>
    </w:p>
    <w:p w:rsidR="002C3590" w:rsidRPr="0013028F" w:rsidRDefault="002C3590" w:rsidP="002C3590">
      <w:pPr>
        <w:widowControl/>
        <w:numPr>
          <w:ilvl w:val="0"/>
          <w:numId w:val="46"/>
        </w:numPr>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Cs/>
          <w:kern w:val="0"/>
          <w:szCs w:val="21"/>
          <w:shd w:val="clear" w:color="auto" w:fill="FFFFFF"/>
          <w:lang w:bidi="ar"/>
        </w:rPr>
        <w:t>即墨区温泉小学   杨菁琳  一年级    《时间像小马车》</w:t>
      </w:r>
    </w:p>
    <w:p w:rsidR="002C3590" w:rsidRPr="0013028F" w:rsidRDefault="002C3590" w:rsidP="002C3590">
      <w:pPr>
        <w:widowControl/>
        <w:numPr>
          <w:ilvl w:val="0"/>
          <w:numId w:val="46"/>
        </w:numPr>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Cs/>
          <w:kern w:val="0"/>
          <w:szCs w:val="21"/>
          <w:shd w:val="clear" w:color="auto" w:fill="FFFFFF"/>
          <w:lang w:bidi="ar"/>
        </w:rPr>
        <w:t>即墨区丰城中心小学  修利利   三年级  《摇船调》</w:t>
      </w:r>
    </w:p>
    <w:p w:rsidR="002C3590" w:rsidRPr="0013028F" w:rsidRDefault="002C3590" w:rsidP="002C3590">
      <w:pPr>
        <w:widowControl/>
        <w:shd w:val="clear" w:color="auto" w:fill="FFFFFF"/>
        <w:jc w:val="left"/>
        <w:rPr>
          <w:rFonts w:asciiTheme="minorEastAsia" w:eastAsiaTheme="minorEastAsia" w:hAnsiTheme="minorEastAsia" w:cs="宋体"/>
          <w:b/>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 xml:space="preserve">教育教学经验介绍：     </w:t>
      </w:r>
    </w:p>
    <w:p w:rsidR="002C3590" w:rsidRPr="0013028F" w:rsidRDefault="002C3590" w:rsidP="002C3590">
      <w:pPr>
        <w:widowControl/>
        <w:numPr>
          <w:ilvl w:val="0"/>
          <w:numId w:val="47"/>
        </w:numPr>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Cs/>
          <w:kern w:val="0"/>
          <w:szCs w:val="21"/>
          <w:shd w:val="clear" w:color="auto" w:fill="FFFFFF"/>
          <w:lang w:bidi="ar"/>
        </w:rPr>
        <w:t>青岛市城阳区实验小学   陈伟  《体态律动的唱综教学》</w:t>
      </w:r>
    </w:p>
    <w:p w:rsidR="002C3590" w:rsidRPr="0013028F" w:rsidRDefault="002C3590" w:rsidP="002C3590">
      <w:pPr>
        <w:widowControl/>
        <w:numPr>
          <w:ilvl w:val="0"/>
          <w:numId w:val="47"/>
        </w:numPr>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Cs/>
          <w:kern w:val="0"/>
          <w:szCs w:val="21"/>
          <w:shd w:val="clear" w:color="auto" w:fill="FFFFFF"/>
          <w:lang w:bidi="ar"/>
        </w:rPr>
        <w:t>青岛长沙路小学   赵文洁   《种子的力量——音乐课堂师生的同成长》</w:t>
      </w:r>
    </w:p>
    <w:p w:rsidR="002C3590" w:rsidRPr="0013028F" w:rsidRDefault="002C3590" w:rsidP="002C3590">
      <w:pPr>
        <w:widowControl/>
        <w:numPr>
          <w:ilvl w:val="0"/>
          <w:numId w:val="47"/>
        </w:numPr>
        <w:shd w:val="clear" w:color="auto" w:fill="FFFFFF"/>
        <w:ind w:left="360" w:hanging="360"/>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Cs/>
          <w:kern w:val="0"/>
          <w:szCs w:val="21"/>
          <w:shd w:val="clear" w:color="auto" w:fill="FFFFFF"/>
          <w:lang w:bidi="ar"/>
        </w:rPr>
        <w:t xml:space="preserve">青岛市实验小学 </w:t>
      </w:r>
      <w:r w:rsidRPr="0013028F">
        <w:rPr>
          <w:rFonts w:asciiTheme="minorEastAsia" w:eastAsiaTheme="minorEastAsia" w:hAnsiTheme="minorEastAsia" w:cs="宋体"/>
          <w:bCs/>
          <w:kern w:val="0"/>
          <w:szCs w:val="21"/>
          <w:shd w:val="clear" w:color="auto" w:fill="FFFFFF"/>
          <w:lang w:bidi="ar"/>
        </w:rPr>
        <w:t xml:space="preserve">    </w:t>
      </w:r>
      <w:r w:rsidRPr="0013028F">
        <w:rPr>
          <w:rFonts w:asciiTheme="minorEastAsia" w:eastAsiaTheme="minorEastAsia" w:hAnsiTheme="minorEastAsia" w:cs="宋体" w:hint="eastAsia"/>
          <w:bCs/>
          <w:kern w:val="0"/>
          <w:szCs w:val="21"/>
          <w:shd w:val="clear" w:color="auto" w:fill="FFFFFF"/>
          <w:lang w:bidi="ar"/>
        </w:rPr>
        <w:t xml:space="preserve">宗杰 </w:t>
      </w:r>
      <w:r w:rsidRPr="0013028F">
        <w:rPr>
          <w:rFonts w:asciiTheme="minorEastAsia" w:eastAsiaTheme="minorEastAsia" w:hAnsiTheme="minorEastAsia" w:cs="宋体"/>
          <w:bCs/>
          <w:kern w:val="0"/>
          <w:szCs w:val="21"/>
          <w:shd w:val="clear" w:color="auto" w:fill="FFFFFF"/>
          <w:lang w:bidi="ar"/>
        </w:rPr>
        <w:t xml:space="preserve">  </w:t>
      </w:r>
      <w:r w:rsidRPr="0013028F">
        <w:rPr>
          <w:rFonts w:asciiTheme="minorEastAsia" w:eastAsiaTheme="minorEastAsia" w:hAnsiTheme="minorEastAsia" w:cs="宋体" w:hint="eastAsia"/>
          <w:bCs/>
          <w:kern w:val="0"/>
          <w:szCs w:val="21"/>
          <w:shd w:val="clear" w:color="auto" w:fill="FFFFFF"/>
          <w:lang w:bidi="ar"/>
        </w:rPr>
        <w:t xml:space="preserve">   《唱综课的设计与教学策略》</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参加范围：</w:t>
      </w:r>
      <w:r w:rsidRPr="0013028F">
        <w:rPr>
          <w:rFonts w:asciiTheme="minorEastAsia" w:eastAsiaTheme="minorEastAsia" w:hAnsiTheme="minorEastAsia" w:cs="宋体" w:hint="eastAsia"/>
          <w:kern w:val="0"/>
          <w:szCs w:val="21"/>
          <w:shd w:val="clear" w:color="auto" w:fill="FFFFFF"/>
          <w:lang w:bidi="ar"/>
        </w:rPr>
        <w:t xml:space="preserve">1.即墨区全体小学音乐教师；        </w:t>
      </w:r>
    </w:p>
    <w:p w:rsidR="002C3590" w:rsidRPr="0013028F" w:rsidRDefault="002C3590" w:rsidP="002C3590">
      <w:pPr>
        <w:widowControl/>
        <w:shd w:val="clear" w:color="auto" w:fill="FFFFFF"/>
        <w:ind w:left="1050"/>
        <w:jc w:val="left"/>
        <w:rPr>
          <w:rFonts w:asciiTheme="minorEastAsia" w:eastAsiaTheme="minorEastAsia" w:hAnsiTheme="minorEastAsia" w:cs="宋体"/>
          <w:kern w:val="0"/>
          <w:szCs w:val="21"/>
          <w:shd w:val="clear" w:color="auto" w:fill="FFFFFF"/>
          <w:lang w:bidi="ar"/>
        </w:rPr>
      </w:pPr>
      <w:bookmarkStart w:id="3" w:name="_Hlk514843730"/>
      <w:r w:rsidRPr="0013028F">
        <w:rPr>
          <w:rFonts w:asciiTheme="minorEastAsia" w:eastAsiaTheme="minorEastAsia" w:hAnsiTheme="minorEastAsia" w:cs="宋体" w:hint="eastAsia"/>
          <w:kern w:val="0"/>
          <w:szCs w:val="21"/>
          <w:shd w:val="clear" w:color="auto" w:fill="FFFFFF"/>
          <w:lang w:bidi="ar"/>
        </w:rPr>
        <w:t>2.高新区全体小学音乐教师；</w:t>
      </w:r>
    </w:p>
    <w:p w:rsidR="002C3590" w:rsidRPr="0013028F" w:rsidRDefault="002C3590" w:rsidP="002C3590">
      <w:pPr>
        <w:widowControl/>
        <w:shd w:val="clear" w:color="auto" w:fill="FFFFFF"/>
        <w:ind w:left="1050"/>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kern w:val="0"/>
          <w:szCs w:val="21"/>
          <w:shd w:val="clear" w:color="auto" w:fill="FFFFFF"/>
          <w:lang w:bidi="ar"/>
        </w:rPr>
        <w:t>3.胶州市小学音乐教师代表20人；</w:t>
      </w:r>
    </w:p>
    <w:bookmarkEnd w:id="3"/>
    <w:p w:rsidR="002C3590" w:rsidRPr="0013028F" w:rsidRDefault="002C3590" w:rsidP="002C3590">
      <w:pPr>
        <w:widowControl/>
        <w:shd w:val="clear" w:color="auto" w:fill="FFFFFF"/>
        <w:jc w:val="left"/>
        <w:rPr>
          <w:rFonts w:asciiTheme="minorEastAsia" w:eastAsiaTheme="minorEastAsia" w:hAnsiTheme="minorEastAsia" w:cs="宋体"/>
          <w:bCs/>
          <w:kern w:val="0"/>
          <w:szCs w:val="21"/>
          <w:shd w:val="clear" w:color="auto" w:fill="FFFFFF"/>
          <w:lang w:bidi="ar"/>
        </w:rPr>
      </w:pPr>
      <w:r w:rsidRPr="0013028F">
        <w:rPr>
          <w:rFonts w:asciiTheme="minorEastAsia" w:eastAsiaTheme="minorEastAsia" w:hAnsiTheme="minorEastAsia" w:cs="宋体" w:hint="eastAsia"/>
          <w:bCs/>
          <w:kern w:val="0"/>
          <w:szCs w:val="21"/>
          <w:shd w:val="clear" w:color="auto" w:fill="FFFFFF"/>
          <w:lang w:bidi="ar"/>
        </w:rPr>
        <w:t xml:space="preserve">          4.青岛市小学音乐中心组部分成员。</w:t>
      </w:r>
    </w:p>
    <w:p w:rsidR="002C3590" w:rsidRPr="0013028F" w:rsidRDefault="002C3590" w:rsidP="002C3590">
      <w:pPr>
        <w:widowControl/>
        <w:shd w:val="clear" w:color="auto" w:fill="FFFFFF"/>
        <w:jc w:val="left"/>
        <w:rPr>
          <w:rFonts w:asciiTheme="minorEastAsia" w:eastAsiaTheme="minorEastAsia" w:hAnsiTheme="minorEastAsia" w:cs="宋体"/>
          <w:kern w:val="0"/>
          <w:szCs w:val="21"/>
          <w:shd w:val="clear" w:color="auto" w:fill="FFFFFF"/>
          <w:lang w:bidi="ar"/>
        </w:rPr>
      </w:pPr>
      <w:r w:rsidRPr="0013028F">
        <w:rPr>
          <w:rFonts w:asciiTheme="minorEastAsia" w:eastAsiaTheme="minorEastAsia" w:hAnsiTheme="minorEastAsia" w:cs="宋体" w:hint="eastAsia"/>
          <w:b/>
          <w:kern w:val="0"/>
          <w:szCs w:val="21"/>
          <w:shd w:val="clear" w:color="auto" w:fill="FFFFFF"/>
          <w:lang w:bidi="ar"/>
        </w:rPr>
        <w:t>活动负责人：</w:t>
      </w:r>
      <w:r w:rsidRPr="0013028F">
        <w:rPr>
          <w:rFonts w:asciiTheme="minorEastAsia" w:eastAsiaTheme="minorEastAsia" w:hAnsiTheme="minorEastAsia" w:cs="宋体" w:hint="eastAsia"/>
          <w:kern w:val="0"/>
          <w:szCs w:val="21"/>
          <w:shd w:val="clear" w:color="auto" w:fill="FFFFFF"/>
          <w:lang w:bidi="ar"/>
        </w:rPr>
        <w:t>孙红   逄文品  18366285388</w:t>
      </w:r>
    </w:p>
    <w:p w:rsidR="002C3590" w:rsidRPr="0013028F" w:rsidRDefault="002C3590" w:rsidP="002C3590">
      <w:pPr>
        <w:rPr>
          <w:rFonts w:asciiTheme="minorEastAsia" w:eastAsiaTheme="minorEastAsia" w:hAnsiTheme="minorEastAsia"/>
          <w:szCs w:val="21"/>
        </w:rPr>
      </w:pPr>
      <w:r w:rsidRPr="0013028F">
        <w:rPr>
          <w:rFonts w:asciiTheme="minorEastAsia" w:eastAsiaTheme="minorEastAsia" w:hAnsiTheme="minorEastAsia" w:cs="宋体" w:hint="eastAsia"/>
          <w:b/>
          <w:kern w:val="0"/>
          <w:szCs w:val="21"/>
          <w:shd w:val="clear" w:color="auto" w:fill="FFFFFF"/>
          <w:lang w:bidi="ar"/>
        </w:rPr>
        <w:t>备注：</w:t>
      </w:r>
      <w:r w:rsidRPr="0013028F">
        <w:rPr>
          <w:rFonts w:asciiTheme="minorEastAsia" w:eastAsiaTheme="minorEastAsia" w:hAnsiTheme="minorEastAsia" w:cs="宋体" w:hint="eastAsia"/>
          <w:kern w:val="0"/>
          <w:szCs w:val="21"/>
          <w:lang w:val="zh-CN"/>
        </w:rPr>
        <w:t>请各单位将与会教师信息于</w:t>
      </w:r>
      <w:r w:rsidRPr="0013028F">
        <w:rPr>
          <w:rFonts w:asciiTheme="minorEastAsia" w:eastAsiaTheme="minorEastAsia" w:hAnsiTheme="minorEastAsia" w:cs="宋体" w:hint="eastAsia"/>
          <w:kern w:val="0"/>
          <w:szCs w:val="21"/>
        </w:rPr>
        <w:t>6</w:t>
      </w:r>
      <w:r w:rsidRPr="0013028F">
        <w:rPr>
          <w:rFonts w:asciiTheme="minorEastAsia" w:eastAsiaTheme="minorEastAsia" w:hAnsiTheme="minorEastAsia" w:cs="宋体" w:hint="eastAsia"/>
          <w:kern w:val="0"/>
          <w:szCs w:val="21"/>
          <w:lang w:val="zh-CN"/>
        </w:rPr>
        <w:t>月</w:t>
      </w:r>
      <w:r w:rsidRPr="0013028F">
        <w:rPr>
          <w:rFonts w:asciiTheme="minorEastAsia" w:eastAsiaTheme="minorEastAsia" w:hAnsiTheme="minorEastAsia" w:cs="宋体" w:hint="eastAsia"/>
          <w:kern w:val="0"/>
          <w:szCs w:val="21"/>
        </w:rPr>
        <w:t>22</w:t>
      </w:r>
      <w:r w:rsidRPr="0013028F">
        <w:rPr>
          <w:rFonts w:asciiTheme="minorEastAsia" w:eastAsiaTheme="minorEastAsia" w:hAnsiTheme="minorEastAsia" w:cs="宋体" w:hint="eastAsia"/>
          <w:kern w:val="0"/>
          <w:szCs w:val="21"/>
          <w:lang w:val="zh-CN"/>
        </w:rPr>
        <w:t>日发至邮箱</w:t>
      </w:r>
      <w:r w:rsidRPr="0013028F">
        <w:rPr>
          <w:rFonts w:asciiTheme="minorEastAsia" w:eastAsiaTheme="minorEastAsia" w:hAnsiTheme="minorEastAsia" w:cs="宋体"/>
          <w:kern w:val="0"/>
          <w:szCs w:val="21"/>
          <w:shd w:val="clear" w:color="auto" w:fill="FFFFFF"/>
          <w:lang w:bidi="ar"/>
        </w:rPr>
        <w:t>qdmusic_</w:t>
      </w:r>
      <w:r w:rsidRPr="0013028F">
        <w:rPr>
          <w:rFonts w:asciiTheme="minorEastAsia" w:eastAsiaTheme="minorEastAsia" w:hAnsiTheme="minorEastAsia" w:cs="宋体" w:hint="eastAsia"/>
          <w:kern w:val="0"/>
          <w:szCs w:val="21"/>
          <w:shd w:val="clear" w:color="auto" w:fill="FFFFFF"/>
          <w:lang w:bidi="ar"/>
        </w:rPr>
        <w:t>e</w:t>
      </w:r>
      <w:r w:rsidRPr="0013028F">
        <w:rPr>
          <w:rFonts w:asciiTheme="minorEastAsia" w:eastAsiaTheme="minorEastAsia" w:hAnsiTheme="minorEastAsia" w:cs="宋体"/>
          <w:kern w:val="0"/>
          <w:szCs w:val="21"/>
          <w:shd w:val="clear" w:color="auto" w:fill="FFFFFF"/>
          <w:lang w:bidi="ar"/>
        </w:rPr>
        <w:t xml:space="preserve">@163.com, </w:t>
      </w:r>
    </w:p>
    <w:p w:rsidR="002C3590" w:rsidRPr="0013028F" w:rsidRDefault="002C3590" w:rsidP="002C3590">
      <w:pPr>
        <w:widowControl/>
        <w:shd w:val="clear" w:color="auto" w:fill="FFFFFF"/>
        <w:jc w:val="left"/>
        <w:rPr>
          <w:rFonts w:asciiTheme="minorEastAsia" w:eastAsiaTheme="minorEastAsia" w:hAnsiTheme="minorEastAsia" w:cs="宋体"/>
          <w:kern w:val="0"/>
          <w:szCs w:val="21"/>
          <w:lang w:val="zh-CN"/>
        </w:rPr>
      </w:pPr>
      <w:r w:rsidRPr="0013028F">
        <w:rPr>
          <w:rFonts w:asciiTheme="minorEastAsia" w:eastAsiaTheme="minorEastAsia" w:hAnsiTheme="minorEastAsia" w:cs="宋体" w:hint="eastAsia"/>
          <w:kern w:val="0"/>
          <w:szCs w:val="21"/>
          <w:lang w:val="zh-CN"/>
        </w:rPr>
        <w:t>此信息作为本次培训学分认定和会议签到的唯一依据。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1418"/>
        <w:gridCol w:w="992"/>
        <w:gridCol w:w="2009"/>
        <w:gridCol w:w="1669"/>
        <w:gridCol w:w="709"/>
      </w:tblGrid>
      <w:tr w:rsidR="002C3590" w:rsidRPr="0013028F" w:rsidTr="00264113">
        <w:trPr>
          <w:jc w:val="center"/>
        </w:trPr>
        <w:tc>
          <w:tcPr>
            <w:tcW w:w="760"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序</w:t>
            </w:r>
            <w:r w:rsidRPr="0013028F">
              <w:rPr>
                <w:rFonts w:asciiTheme="minorEastAsia" w:eastAsiaTheme="minorEastAsia" w:hAnsiTheme="minorEastAsia"/>
                <w:szCs w:val="21"/>
              </w:rPr>
              <w:t>号</w:t>
            </w:r>
          </w:p>
        </w:tc>
        <w:tc>
          <w:tcPr>
            <w:tcW w:w="1418"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学科</w:t>
            </w:r>
          </w:p>
        </w:tc>
        <w:tc>
          <w:tcPr>
            <w:tcW w:w="992"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姓名</w:t>
            </w:r>
          </w:p>
        </w:tc>
        <w:tc>
          <w:tcPr>
            <w:tcW w:w="200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单位</w:t>
            </w:r>
          </w:p>
        </w:tc>
        <w:tc>
          <w:tcPr>
            <w:tcW w:w="166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身份证</w:t>
            </w:r>
            <w:r w:rsidRPr="0013028F">
              <w:rPr>
                <w:rFonts w:asciiTheme="minorEastAsia" w:eastAsiaTheme="minorEastAsia" w:hAnsiTheme="minorEastAsia"/>
                <w:szCs w:val="21"/>
              </w:rPr>
              <w:t>号</w:t>
            </w:r>
          </w:p>
        </w:tc>
        <w:tc>
          <w:tcPr>
            <w:tcW w:w="709" w:type="dxa"/>
            <w:vAlign w:val="center"/>
          </w:tcPr>
          <w:p w:rsidR="002C3590" w:rsidRPr="0013028F" w:rsidRDefault="002C3590" w:rsidP="00264113">
            <w:pPr>
              <w:jc w:val="center"/>
              <w:rPr>
                <w:rFonts w:asciiTheme="minorEastAsia" w:eastAsiaTheme="minorEastAsia" w:hAnsiTheme="minorEastAsia"/>
                <w:szCs w:val="21"/>
              </w:rPr>
            </w:pPr>
            <w:r w:rsidRPr="0013028F">
              <w:rPr>
                <w:rFonts w:asciiTheme="minorEastAsia" w:eastAsiaTheme="minorEastAsia" w:hAnsiTheme="minorEastAsia" w:hint="eastAsia"/>
                <w:szCs w:val="21"/>
              </w:rPr>
              <w:t>学</w:t>
            </w:r>
            <w:r w:rsidRPr="0013028F">
              <w:rPr>
                <w:rFonts w:asciiTheme="minorEastAsia" w:eastAsiaTheme="minorEastAsia" w:hAnsiTheme="minorEastAsia"/>
                <w:szCs w:val="21"/>
              </w:rPr>
              <w:t>分</w:t>
            </w:r>
          </w:p>
        </w:tc>
      </w:tr>
      <w:tr w:rsidR="002C3590" w:rsidRPr="0013028F" w:rsidTr="00264113">
        <w:trPr>
          <w:jc w:val="center"/>
        </w:trPr>
        <w:tc>
          <w:tcPr>
            <w:tcW w:w="760" w:type="dxa"/>
            <w:vAlign w:val="center"/>
          </w:tcPr>
          <w:p w:rsidR="002C3590" w:rsidRPr="0013028F" w:rsidRDefault="002C3590" w:rsidP="00264113">
            <w:pPr>
              <w:jc w:val="center"/>
              <w:rPr>
                <w:rFonts w:asciiTheme="minorEastAsia" w:eastAsiaTheme="minorEastAsia" w:hAnsiTheme="minorEastAsia"/>
                <w:szCs w:val="21"/>
              </w:rPr>
            </w:pPr>
          </w:p>
        </w:tc>
        <w:tc>
          <w:tcPr>
            <w:tcW w:w="1418" w:type="dxa"/>
            <w:vAlign w:val="center"/>
          </w:tcPr>
          <w:p w:rsidR="002C3590" w:rsidRPr="0013028F" w:rsidRDefault="002C3590" w:rsidP="00264113">
            <w:pPr>
              <w:jc w:val="center"/>
              <w:rPr>
                <w:rFonts w:asciiTheme="minorEastAsia" w:eastAsiaTheme="minorEastAsia" w:hAnsiTheme="minorEastAsia"/>
                <w:szCs w:val="21"/>
              </w:rPr>
            </w:pPr>
          </w:p>
        </w:tc>
        <w:tc>
          <w:tcPr>
            <w:tcW w:w="992" w:type="dxa"/>
            <w:vAlign w:val="center"/>
          </w:tcPr>
          <w:p w:rsidR="002C3590" w:rsidRPr="0013028F" w:rsidRDefault="002C3590" w:rsidP="00264113">
            <w:pPr>
              <w:jc w:val="center"/>
              <w:rPr>
                <w:rFonts w:asciiTheme="minorEastAsia" w:eastAsiaTheme="minorEastAsia" w:hAnsiTheme="minorEastAsia"/>
                <w:szCs w:val="21"/>
              </w:rPr>
            </w:pPr>
          </w:p>
        </w:tc>
        <w:tc>
          <w:tcPr>
            <w:tcW w:w="2009" w:type="dxa"/>
            <w:vAlign w:val="center"/>
          </w:tcPr>
          <w:p w:rsidR="002C3590" w:rsidRPr="0013028F" w:rsidRDefault="002C3590" w:rsidP="00264113">
            <w:pPr>
              <w:jc w:val="center"/>
              <w:rPr>
                <w:rFonts w:asciiTheme="minorEastAsia" w:eastAsiaTheme="minorEastAsia" w:hAnsiTheme="minorEastAsia"/>
                <w:szCs w:val="21"/>
              </w:rPr>
            </w:pPr>
          </w:p>
        </w:tc>
        <w:tc>
          <w:tcPr>
            <w:tcW w:w="1669" w:type="dxa"/>
            <w:vAlign w:val="center"/>
          </w:tcPr>
          <w:p w:rsidR="002C3590" w:rsidRPr="0013028F" w:rsidRDefault="002C3590" w:rsidP="00264113">
            <w:pPr>
              <w:jc w:val="center"/>
              <w:rPr>
                <w:rFonts w:asciiTheme="minorEastAsia" w:eastAsiaTheme="minorEastAsia" w:hAnsiTheme="minorEastAsia"/>
                <w:szCs w:val="21"/>
              </w:rPr>
            </w:pPr>
          </w:p>
        </w:tc>
        <w:tc>
          <w:tcPr>
            <w:tcW w:w="709" w:type="dxa"/>
            <w:vAlign w:val="center"/>
          </w:tcPr>
          <w:p w:rsidR="002C3590" w:rsidRPr="0013028F" w:rsidRDefault="002C3590" w:rsidP="00264113">
            <w:pPr>
              <w:jc w:val="center"/>
              <w:rPr>
                <w:rFonts w:asciiTheme="minorEastAsia" w:eastAsiaTheme="minorEastAsia" w:hAnsiTheme="minorEastAsia"/>
                <w:szCs w:val="21"/>
              </w:rPr>
            </w:pPr>
          </w:p>
        </w:tc>
      </w:tr>
    </w:tbl>
    <w:p w:rsidR="002C3590" w:rsidRPr="0013028F" w:rsidRDefault="002C3590" w:rsidP="002C3590">
      <w:pPr>
        <w:jc w:val="center"/>
        <w:rPr>
          <w:rFonts w:asciiTheme="minorEastAsia" w:eastAsiaTheme="minorEastAsia" w:hAnsiTheme="minorEastAsia"/>
          <w:b/>
          <w:szCs w:val="21"/>
        </w:rPr>
      </w:pPr>
    </w:p>
    <w:p w:rsidR="001B5F66" w:rsidRPr="0013028F" w:rsidRDefault="001B5F66" w:rsidP="001B5F66">
      <w:pPr>
        <w:widowControl/>
        <w:shd w:val="clear" w:color="auto" w:fill="FFFFFF"/>
        <w:jc w:val="left"/>
        <w:rPr>
          <w:rFonts w:asciiTheme="minorEastAsia" w:hAnsiTheme="minorEastAsia" w:cs="宋体"/>
          <w:b/>
          <w:bCs/>
          <w:kern w:val="0"/>
          <w:szCs w:val="21"/>
          <w:shd w:val="clear" w:color="auto" w:fill="FFFFFF"/>
        </w:rPr>
      </w:pPr>
      <w:r w:rsidRPr="0013028F">
        <w:rPr>
          <w:rFonts w:asciiTheme="minorEastAsia" w:hAnsiTheme="minorEastAsia" w:cs="宋体" w:hint="eastAsia"/>
          <w:b/>
          <w:bCs/>
          <w:kern w:val="0"/>
          <w:szCs w:val="21"/>
          <w:shd w:val="clear" w:color="auto" w:fill="FFFFFF"/>
        </w:rPr>
        <w:t>学科：学前教育1</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时间：</w:t>
      </w:r>
      <w:r w:rsidRPr="0013028F">
        <w:rPr>
          <w:rFonts w:asciiTheme="minorEastAsia" w:eastAsiaTheme="minorEastAsia" w:hAnsiTheme="minorEastAsia" w:hint="eastAsia"/>
          <w:sz w:val="21"/>
          <w:szCs w:val="21"/>
        </w:rPr>
        <w:t>2018年6月25日（周一）上午9:00</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地点：</w:t>
      </w:r>
      <w:r w:rsidRPr="0013028F">
        <w:rPr>
          <w:rFonts w:asciiTheme="minorEastAsia" w:eastAsiaTheme="minorEastAsia" w:hAnsiTheme="minorEastAsia" w:hint="eastAsia"/>
          <w:sz w:val="21"/>
          <w:szCs w:val="21"/>
        </w:rPr>
        <w:t>即墨区实验幼儿园（地址：即墨区新兴路和平二区内）</w:t>
      </w:r>
    </w:p>
    <w:p w:rsidR="001B5F66" w:rsidRPr="0013028F" w:rsidRDefault="001B5F66" w:rsidP="001B5F66">
      <w:pPr>
        <w:pStyle w:val="a9"/>
        <w:spacing w:before="0" w:beforeAutospacing="0" w:after="0" w:afterAutospacing="0"/>
        <w:rPr>
          <w:rFonts w:asciiTheme="minorEastAsia" w:eastAsiaTheme="minorEastAsia" w:hAnsiTheme="minorEastAsia"/>
          <w:b/>
          <w:bCs/>
          <w:sz w:val="21"/>
          <w:szCs w:val="21"/>
        </w:rPr>
      </w:pPr>
      <w:r w:rsidRPr="0013028F">
        <w:rPr>
          <w:rFonts w:asciiTheme="minorEastAsia" w:eastAsiaTheme="minorEastAsia" w:hAnsiTheme="minorEastAsia" w:hint="eastAsia"/>
          <w:b/>
          <w:bCs/>
          <w:sz w:val="21"/>
          <w:szCs w:val="21"/>
        </w:rPr>
        <w:t>主题：</w:t>
      </w:r>
      <w:r w:rsidRPr="0013028F">
        <w:rPr>
          <w:rFonts w:asciiTheme="minorEastAsia" w:eastAsiaTheme="minorEastAsia" w:hAnsiTheme="minorEastAsia" w:hint="eastAsia"/>
          <w:sz w:val="21"/>
          <w:szCs w:val="21"/>
        </w:rPr>
        <w:t>青岛市幼儿园公开课</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内容：</w:t>
      </w:r>
      <w:r w:rsidRPr="0013028F">
        <w:rPr>
          <w:rFonts w:asciiTheme="minorEastAsia" w:eastAsiaTheme="minorEastAsia" w:hAnsiTheme="minorEastAsia" w:hint="eastAsia"/>
          <w:sz w:val="21"/>
          <w:szCs w:val="21"/>
        </w:rPr>
        <w:t xml:space="preserve">1.教育活动展示 </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sz w:val="21"/>
          <w:szCs w:val="21"/>
        </w:rPr>
        <w:t xml:space="preserve">     </w:t>
      </w:r>
      <w:r w:rsidRPr="0013028F">
        <w:rPr>
          <w:rFonts w:asciiTheme="minorEastAsia" w:eastAsiaTheme="minorEastAsia" w:hAnsiTheme="minorEastAsia" w:cstheme="minorBidi" w:hint="eastAsia"/>
          <w:sz w:val="21"/>
          <w:szCs w:val="21"/>
        </w:rPr>
        <w:t>中班</w:t>
      </w:r>
      <w:r w:rsidRPr="0013028F">
        <w:rPr>
          <w:rFonts w:asciiTheme="minorEastAsia" w:eastAsiaTheme="minorEastAsia" w:hAnsiTheme="minorEastAsia" w:hint="eastAsia"/>
          <w:sz w:val="21"/>
          <w:szCs w:val="21"/>
        </w:rPr>
        <w:t>科学</w:t>
      </w:r>
      <w:r w:rsidRPr="0013028F">
        <w:rPr>
          <w:rFonts w:asciiTheme="minorEastAsia" w:eastAsiaTheme="minorEastAsia" w:hAnsiTheme="minorEastAsia" w:cstheme="minorBidi" w:hint="eastAsia"/>
          <w:sz w:val="21"/>
          <w:szCs w:val="21"/>
        </w:rPr>
        <w:t>科学</w:t>
      </w:r>
      <w:r w:rsidRPr="0013028F">
        <w:rPr>
          <w:rFonts w:asciiTheme="minorEastAsia" w:eastAsiaTheme="minorEastAsia" w:hAnsiTheme="minorEastAsia" w:hint="eastAsia"/>
          <w:sz w:val="21"/>
          <w:szCs w:val="21"/>
        </w:rPr>
        <w:t>《寻找空气》</w:t>
      </w:r>
      <w:r w:rsidRPr="0013028F">
        <w:rPr>
          <w:rFonts w:asciiTheme="minorEastAsia" w:eastAsiaTheme="minorEastAsia" w:hAnsiTheme="minorEastAsia" w:cstheme="minorBidi" w:hint="eastAsia"/>
          <w:sz w:val="21"/>
          <w:szCs w:val="21"/>
        </w:rPr>
        <w:t xml:space="preserve">       </w:t>
      </w:r>
      <w:r w:rsidRPr="0013028F">
        <w:rPr>
          <w:rFonts w:asciiTheme="minorEastAsia" w:eastAsiaTheme="minorEastAsia" w:hAnsiTheme="minorEastAsia" w:hint="eastAsia"/>
          <w:sz w:val="21"/>
          <w:szCs w:val="21"/>
        </w:rPr>
        <w:t>组织教师：邢雨婷</w:t>
      </w:r>
      <w:r w:rsidRPr="0013028F">
        <w:rPr>
          <w:rFonts w:asciiTheme="minorEastAsia" w:eastAsiaTheme="minorEastAsia" w:hAnsiTheme="minorEastAsia" w:cstheme="minorBidi" w:hint="eastAsia"/>
          <w:sz w:val="21"/>
          <w:szCs w:val="21"/>
        </w:rPr>
        <w:t xml:space="preserve">   </w:t>
      </w:r>
      <w:r w:rsidRPr="0013028F">
        <w:rPr>
          <w:rFonts w:asciiTheme="minorEastAsia" w:eastAsiaTheme="minorEastAsia" w:hAnsiTheme="minorEastAsia" w:hint="eastAsia"/>
          <w:sz w:val="21"/>
          <w:szCs w:val="21"/>
        </w:rPr>
        <w:t>即墨区环秀街道中心幼儿园</w:t>
      </w:r>
    </w:p>
    <w:p w:rsidR="001B5F66" w:rsidRPr="0013028F" w:rsidRDefault="001B5F66" w:rsidP="001B5F66">
      <w:pPr>
        <w:spacing w:line="360" w:lineRule="exact"/>
        <w:jc w:val="left"/>
        <w:rPr>
          <w:rFonts w:asciiTheme="minorEastAsia" w:hAnsiTheme="minorEastAsia"/>
          <w:szCs w:val="21"/>
        </w:rPr>
      </w:pPr>
      <w:r w:rsidRPr="0013028F">
        <w:rPr>
          <w:rFonts w:asciiTheme="minorEastAsia" w:hAnsiTheme="minorEastAsia" w:hint="eastAsia"/>
          <w:szCs w:val="21"/>
        </w:rPr>
        <w:t xml:space="preserve">     中班</w:t>
      </w:r>
      <w:r w:rsidRPr="0013028F">
        <w:rPr>
          <w:rFonts w:asciiTheme="minorEastAsia" w:hAnsiTheme="minorEastAsia" w:cs="宋体" w:hint="eastAsia"/>
          <w:szCs w:val="21"/>
        </w:rPr>
        <w:t>科学</w:t>
      </w:r>
      <w:r w:rsidRPr="0013028F">
        <w:rPr>
          <w:rFonts w:asciiTheme="minorEastAsia" w:hAnsiTheme="minorEastAsia" w:hint="eastAsia"/>
          <w:szCs w:val="21"/>
        </w:rPr>
        <w:t>活动</w:t>
      </w:r>
      <w:r w:rsidRPr="0013028F">
        <w:rPr>
          <w:rFonts w:asciiTheme="minorEastAsia" w:hAnsiTheme="minorEastAsia" w:cs="宋体" w:hint="eastAsia"/>
          <w:szCs w:val="21"/>
        </w:rPr>
        <w:t>《马路上的数字》</w:t>
      </w:r>
      <w:r w:rsidRPr="0013028F">
        <w:rPr>
          <w:rFonts w:asciiTheme="minorEastAsia" w:hAnsiTheme="minorEastAsia" w:hint="eastAsia"/>
          <w:szCs w:val="21"/>
        </w:rPr>
        <w:t xml:space="preserve">   组织教师：</w:t>
      </w:r>
      <w:r w:rsidRPr="0013028F">
        <w:rPr>
          <w:rFonts w:asciiTheme="minorEastAsia" w:hAnsiTheme="minorEastAsia" w:cs="宋体" w:hint="eastAsia"/>
          <w:szCs w:val="21"/>
        </w:rPr>
        <w:t>姜巧云</w:t>
      </w:r>
      <w:r w:rsidRPr="0013028F">
        <w:rPr>
          <w:rFonts w:asciiTheme="minorEastAsia" w:hAnsiTheme="minorEastAsia" w:hint="eastAsia"/>
          <w:szCs w:val="21"/>
        </w:rPr>
        <w:t xml:space="preserve">   </w:t>
      </w:r>
      <w:r w:rsidRPr="0013028F">
        <w:rPr>
          <w:rFonts w:asciiTheme="minorEastAsia" w:hAnsiTheme="minorEastAsia" w:cs="宋体" w:hint="eastAsia"/>
          <w:szCs w:val="21"/>
        </w:rPr>
        <w:t>即墨区新兴幼儿园</w:t>
      </w:r>
    </w:p>
    <w:p w:rsidR="001B5F66" w:rsidRPr="0013028F" w:rsidRDefault="001B5F66" w:rsidP="001B5F66">
      <w:pPr>
        <w:spacing w:line="360" w:lineRule="exact"/>
        <w:jc w:val="left"/>
        <w:rPr>
          <w:rFonts w:asciiTheme="minorEastAsia" w:hAnsiTheme="minorEastAsia" w:cs="宋体"/>
          <w:spacing w:val="-4"/>
          <w:szCs w:val="21"/>
        </w:rPr>
      </w:pPr>
      <w:r w:rsidRPr="0013028F">
        <w:rPr>
          <w:rFonts w:asciiTheme="minorEastAsia" w:hAnsiTheme="minorEastAsia" w:hint="eastAsia"/>
          <w:spacing w:val="-4"/>
          <w:szCs w:val="21"/>
        </w:rPr>
        <w:t xml:space="preserve">     中班音乐活动</w:t>
      </w:r>
      <w:r w:rsidRPr="0013028F">
        <w:rPr>
          <w:rFonts w:asciiTheme="minorEastAsia" w:hAnsiTheme="minorEastAsia" w:cs="宋体" w:hint="eastAsia"/>
          <w:spacing w:val="-4"/>
          <w:szCs w:val="21"/>
        </w:rPr>
        <w:t xml:space="preserve">《我是草原小牧民》 组织教师: </w:t>
      </w:r>
      <w:r w:rsidRPr="0013028F">
        <w:rPr>
          <w:rFonts w:asciiTheme="minorEastAsia" w:hAnsiTheme="minorEastAsia" w:cs="宋体" w:hint="eastAsia"/>
          <w:spacing w:val="-4"/>
          <w:kern w:val="13"/>
          <w:szCs w:val="21"/>
        </w:rPr>
        <w:t>乔向甜   即墨区移风镇七级社区幼儿园</w:t>
      </w:r>
    </w:p>
    <w:p w:rsidR="001B5F66" w:rsidRPr="0013028F" w:rsidRDefault="001B5F66" w:rsidP="001B5F66">
      <w:pPr>
        <w:pStyle w:val="a9"/>
        <w:spacing w:before="0" w:beforeAutospacing="0" w:after="0" w:afterAutospacing="0"/>
        <w:ind w:firstLine="630"/>
        <w:rPr>
          <w:rFonts w:asciiTheme="minorEastAsia" w:eastAsiaTheme="minorEastAsia" w:hAnsiTheme="minorEastAsia"/>
          <w:sz w:val="21"/>
          <w:szCs w:val="21"/>
        </w:rPr>
      </w:pPr>
      <w:r w:rsidRPr="0013028F">
        <w:rPr>
          <w:rFonts w:asciiTheme="minorEastAsia" w:eastAsiaTheme="minorEastAsia" w:hAnsiTheme="minorEastAsia" w:hint="eastAsia"/>
          <w:sz w:val="21"/>
          <w:szCs w:val="21"/>
        </w:rPr>
        <w:t>2.评析交流活动</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参加范围:</w:t>
      </w:r>
      <w:r w:rsidRPr="0013028F">
        <w:rPr>
          <w:rFonts w:asciiTheme="minorEastAsia" w:eastAsiaTheme="minorEastAsia" w:hAnsiTheme="minorEastAsia" w:hint="eastAsia"/>
          <w:bCs/>
          <w:sz w:val="21"/>
          <w:szCs w:val="21"/>
        </w:rPr>
        <w:t>即墨区</w:t>
      </w:r>
      <w:r w:rsidRPr="0013028F">
        <w:rPr>
          <w:rFonts w:asciiTheme="minorEastAsia" w:eastAsiaTheme="minorEastAsia" w:hAnsiTheme="minorEastAsia" w:hint="eastAsia"/>
          <w:sz w:val="21"/>
          <w:szCs w:val="21"/>
        </w:rPr>
        <w:t>幼儿园骨干教师，其他区市教师各4人，局属幼儿园教师5人。</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备注：</w:t>
      </w:r>
      <w:hyperlink r:id="rId19" w:history="1">
        <w:r w:rsidRPr="0013028F">
          <w:rPr>
            <w:rFonts w:hint="eastAsia"/>
            <w:bCs/>
            <w:sz w:val="21"/>
            <w:szCs w:val="21"/>
          </w:rPr>
          <w:t>请于6月25日前，把参加活动教师信息发至</w:t>
        </w:r>
      </w:hyperlink>
      <w:r w:rsidRPr="0013028F">
        <w:rPr>
          <w:rFonts w:asciiTheme="minorEastAsia" w:eastAsiaTheme="minorEastAsia" w:hAnsiTheme="minorEastAsia" w:hint="eastAsia"/>
          <w:sz w:val="21"/>
          <w:szCs w:val="21"/>
        </w:rPr>
        <w:t>68xm@163.com。</w:t>
      </w:r>
    </w:p>
    <w:p w:rsidR="001B5F66" w:rsidRPr="0013028F" w:rsidRDefault="001B5F66" w:rsidP="001B5F66">
      <w:pPr>
        <w:widowControl/>
        <w:shd w:val="clear" w:color="auto" w:fill="FFFFFF"/>
        <w:jc w:val="left"/>
        <w:rPr>
          <w:rFonts w:asciiTheme="minorEastAsia" w:hAnsiTheme="minorEastAsia" w:cs="宋体"/>
          <w:b/>
          <w:bCs/>
          <w:kern w:val="0"/>
          <w:szCs w:val="21"/>
          <w:shd w:val="clear" w:color="auto" w:fill="FFFFFF"/>
        </w:rPr>
      </w:pPr>
    </w:p>
    <w:p w:rsidR="001B5F66" w:rsidRPr="0013028F" w:rsidRDefault="001B5F66" w:rsidP="001B5F66">
      <w:pPr>
        <w:widowControl/>
        <w:shd w:val="clear" w:color="auto" w:fill="FFFFFF"/>
        <w:jc w:val="left"/>
        <w:rPr>
          <w:rFonts w:asciiTheme="minorEastAsia" w:hAnsiTheme="minorEastAsia" w:cs="宋体"/>
          <w:b/>
          <w:bCs/>
          <w:kern w:val="0"/>
          <w:szCs w:val="21"/>
          <w:shd w:val="clear" w:color="auto" w:fill="FFFFFF"/>
        </w:rPr>
      </w:pPr>
      <w:r w:rsidRPr="0013028F">
        <w:rPr>
          <w:rFonts w:asciiTheme="minorEastAsia" w:hAnsiTheme="minorEastAsia" w:cs="宋体" w:hint="eastAsia"/>
          <w:b/>
          <w:bCs/>
          <w:kern w:val="0"/>
          <w:szCs w:val="21"/>
          <w:shd w:val="clear" w:color="auto" w:fill="FFFFFF"/>
        </w:rPr>
        <w:t>学科：学前教育2</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时间：</w:t>
      </w:r>
      <w:r w:rsidRPr="0013028F">
        <w:rPr>
          <w:rFonts w:asciiTheme="minorEastAsia" w:eastAsiaTheme="minorEastAsia" w:hAnsiTheme="minorEastAsia" w:hint="eastAsia"/>
          <w:sz w:val="21"/>
          <w:szCs w:val="21"/>
        </w:rPr>
        <w:t>2018年6月26日（周二）上午8:30</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地点：</w:t>
      </w:r>
      <w:r w:rsidRPr="0013028F">
        <w:rPr>
          <w:rFonts w:asciiTheme="minorEastAsia" w:eastAsiaTheme="minorEastAsia" w:hAnsiTheme="minorEastAsia" w:hint="eastAsia"/>
          <w:sz w:val="21"/>
          <w:szCs w:val="21"/>
        </w:rPr>
        <w:t>青岛永宁路小学幼儿园沧台园（地址：沧台路16号）</w:t>
      </w:r>
    </w:p>
    <w:p w:rsidR="001B5F66" w:rsidRPr="0013028F" w:rsidRDefault="001B5F66" w:rsidP="001B5F66">
      <w:pPr>
        <w:pStyle w:val="a9"/>
        <w:spacing w:before="0" w:beforeAutospacing="0" w:after="0" w:afterAutospacing="0"/>
        <w:rPr>
          <w:rFonts w:asciiTheme="minorEastAsia" w:eastAsiaTheme="minorEastAsia" w:hAnsiTheme="minorEastAsia"/>
          <w:b/>
          <w:bCs/>
          <w:sz w:val="21"/>
          <w:szCs w:val="21"/>
        </w:rPr>
      </w:pPr>
      <w:r w:rsidRPr="0013028F">
        <w:rPr>
          <w:rFonts w:asciiTheme="minorEastAsia" w:eastAsiaTheme="minorEastAsia" w:hAnsiTheme="minorEastAsia" w:hint="eastAsia"/>
          <w:b/>
          <w:bCs/>
          <w:sz w:val="21"/>
          <w:szCs w:val="21"/>
        </w:rPr>
        <w:t>主题：</w:t>
      </w:r>
      <w:r w:rsidRPr="0013028F">
        <w:rPr>
          <w:rFonts w:asciiTheme="minorEastAsia" w:eastAsiaTheme="minorEastAsia" w:hAnsiTheme="minorEastAsia" w:hint="eastAsia"/>
          <w:sz w:val="21"/>
          <w:szCs w:val="21"/>
        </w:rPr>
        <w:t>青岛市幼儿园公开课</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内容：</w:t>
      </w:r>
      <w:r w:rsidRPr="0013028F">
        <w:rPr>
          <w:rFonts w:asciiTheme="minorEastAsia" w:eastAsiaTheme="minorEastAsia" w:hAnsiTheme="minorEastAsia" w:hint="eastAsia"/>
          <w:sz w:val="21"/>
          <w:szCs w:val="21"/>
        </w:rPr>
        <w:t xml:space="preserve">1.教育活动展示 </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sz w:val="21"/>
          <w:szCs w:val="21"/>
        </w:rPr>
        <w:t xml:space="preserve">      </w:t>
      </w:r>
      <w:r w:rsidRPr="0013028F">
        <w:rPr>
          <w:rFonts w:asciiTheme="minorEastAsia" w:eastAsiaTheme="minorEastAsia" w:hAnsiTheme="minorEastAsia" w:cstheme="minorBidi" w:hint="eastAsia"/>
          <w:sz w:val="21"/>
          <w:szCs w:val="21"/>
        </w:rPr>
        <w:t>大班</w:t>
      </w:r>
      <w:r w:rsidRPr="0013028F">
        <w:rPr>
          <w:rFonts w:asciiTheme="minorEastAsia" w:eastAsiaTheme="minorEastAsia" w:hAnsiTheme="minorEastAsia" w:hint="eastAsia"/>
          <w:sz w:val="21"/>
          <w:szCs w:val="21"/>
        </w:rPr>
        <w:t>科学</w:t>
      </w:r>
      <w:r w:rsidRPr="0013028F">
        <w:rPr>
          <w:rFonts w:asciiTheme="minorEastAsia" w:eastAsiaTheme="minorEastAsia" w:hAnsiTheme="minorEastAsia" w:cstheme="minorBidi" w:hint="eastAsia"/>
          <w:sz w:val="21"/>
          <w:szCs w:val="21"/>
        </w:rPr>
        <w:t>科学</w:t>
      </w:r>
      <w:r w:rsidRPr="0013028F">
        <w:rPr>
          <w:rFonts w:asciiTheme="minorEastAsia" w:eastAsiaTheme="minorEastAsia" w:hAnsiTheme="minorEastAsia" w:hint="eastAsia"/>
          <w:sz w:val="21"/>
          <w:szCs w:val="21"/>
        </w:rPr>
        <w:t>《有趣的影子》</w:t>
      </w:r>
      <w:r w:rsidRPr="0013028F">
        <w:rPr>
          <w:rFonts w:asciiTheme="minorEastAsia" w:eastAsiaTheme="minorEastAsia" w:hAnsiTheme="minorEastAsia" w:cstheme="minorBidi" w:hint="eastAsia"/>
          <w:sz w:val="21"/>
          <w:szCs w:val="21"/>
        </w:rPr>
        <w:t xml:space="preserve">     </w:t>
      </w:r>
      <w:r w:rsidRPr="0013028F">
        <w:rPr>
          <w:rFonts w:asciiTheme="minorEastAsia" w:eastAsiaTheme="minorEastAsia" w:hAnsiTheme="minorEastAsia" w:hint="eastAsia"/>
          <w:sz w:val="21"/>
          <w:szCs w:val="21"/>
        </w:rPr>
        <w:t>组织教师：王莎莎</w:t>
      </w:r>
      <w:r w:rsidRPr="0013028F">
        <w:rPr>
          <w:rFonts w:asciiTheme="minorEastAsia" w:eastAsiaTheme="minorEastAsia" w:hAnsiTheme="minorEastAsia" w:cstheme="minorBidi" w:hint="eastAsia"/>
          <w:sz w:val="21"/>
          <w:szCs w:val="21"/>
        </w:rPr>
        <w:t xml:space="preserve">   </w:t>
      </w:r>
      <w:r w:rsidRPr="0013028F">
        <w:rPr>
          <w:rFonts w:asciiTheme="minorEastAsia" w:eastAsiaTheme="minorEastAsia" w:hAnsiTheme="minorEastAsia" w:hint="eastAsia"/>
          <w:sz w:val="21"/>
          <w:szCs w:val="21"/>
        </w:rPr>
        <w:t>青岛永宁路小学幼儿园</w:t>
      </w:r>
    </w:p>
    <w:p w:rsidR="001B5F66" w:rsidRPr="0013028F" w:rsidRDefault="001B5F66" w:rsidP="001B5F66">
      <w:pPr>
        <w:spacing w:line="360" w:lineRule="exact"/>
        <w:jc w:val="left"/>
        <w:rPr>
          <w:rFonts w:asciiTheme="minorEastAsia" w:hAnsiTheme="minorEastAsia"/>
          <w:szCs w:val="21"/>
        </w:rPr>
      </w:pPr>
      <w:r w:rsidRPr="0013028F">
        <w:rPr>
          <w:rFonts w:asciiTheme="minorEastAsia" w:hAnsiTheme="minorEastAsia" w:hint="eastAsia"/>
          <w:szCs w:val="21"/>
        </w:rPr>
        <w:t xml:space="preserve">      中班美术活动</w:t>
      </w:r>
      <w:r w:rsidRPr="0013028F">
        <w:rPr>
          <w:rFonts w:asciiTheme="minorEastAsia" w:hAnsiTheme="minorEastAsia" w:cs="宋体" w:hint="eastAsia"/>
          <w:szCs w:val="21"/>
        </w:rPr>
        <w:t>《爱的微笑》</w:t>
      </w:r>
      <w:r w:rsidRPr="0013028F">
        <w:rPr>
          <w:rFonts w:asciiTheme="minorEastAsia" w:hAnsiTheme="minorEastAsia" w:hint="eastAsia"/>
          <w:szCs w:val="21"/>
        </w:rPr>
        <w:t xml:space="preserve">       组织教师：</w:t>
      </w:r>
      <w:r w:rsidRPr="0013028F">
        <w:rPr>
          <w:rFonts w:asciiTheme="minorEastAsia" w:hAnsiTheme="minorEastAsia" w:cs="宋体" w:hint="eastAsia"/>
          <w:szCs w:val="21"/>
        </w:rPr>
        <w:t>吴晓燕</w:t>
      </w:r>
      <w:r w:rsidRPr="0013028F">
        <w:rPr>
          <w:rFonts w:asciiTheme="minorEastAsia" w:hAnsiTheme="minorEastAsia" w:hint="eastAsia"/>
          <w:szCs w:val="21"/>
        </w:rPr>
        <w:t xml:space="preserve">   </w:t>
      </w:r>
      <w:r w:rsidRPr="0013028F">
        <w:rPr>
          <w:rFonts w:asciiTheme="minorEastAsia" w:hAnsiTheme="minorEastAsia" w:cs="宋体" w:hint="eastAsia"/>
          <w:szCs w:val="21"/>
        </w:rPr>
        <w:t>李沧区教工幼儿园</w:t>
      </w:r>
    </w:p>
    <w:p w:rsidR="001B5F66" w:rsidRPr="0013028F" w:rsidRDefault="001B5F66" w:rsidP="001B5F66">
      <w:pPr>
        <w:spacing w:line="360" w:lineRule="exact"/>
        <w:jc w:val="left"/>
        <w:rPr>
          <w:rFonts w:asciiTheme="minorEastAsia" w:hAnsiTheme="minorEastAsia"/>
          <w:szCs w:val="21"/>
        </w:rPr>
      </w:pPr>
      <w:r w:rsidRPr="0013028F">
        <w:rPr>
          <w:rFonts w:asciiTheme="minorEastAsia" w:hAnsiTheme="minorEastAsia" w:hint="eastAsia"/>
          <w:szCs w:val="21"/>
        </w:rPr>
        <w:t xml:space="preserve">      大班语言活动</w:t>
      </w:r>
      <w:r w:rsidRPr="0013028F">
        <w:rPr>
          <w:rFonts w:asciiTheme="minorEastAsia" w:hAnsiTheme="minorEastAsia" w:cs="宋体" w:hint="eastAsia"/>
          <w:szCs w:val="21"/>
        </w:rPr>
        <w:t>《乌鸦上当》</w:t>
      </w:r>
      <w:r w:rsidRPr="0013028F">
        <w:rPr>
          <w:rFonts w:asciiTheme="minorEastAsia" w:hAnsiTheme="minorEastAsia" w:hint="eastAsia"/>
          <w:szCs w:val="21"/>
        </w:rPr>
        <w:t xml:space="preserve">       组织教师：</w:t>
      </w:r>
      <w:r w:rsidRPr="0013028F">
        <w:rPr>
          <w:rFonts w:asciiTheme="minorEastAsia" w:hAnsiTheme="minorEastAsia" w:cs="宋体" w:hint="eastAsia"/>
          <w:szCs w:val="21"/>
        </w:rPr>
        <w:t>肖璐璐</w:t>
      </w:r>
      <w:r w:rsidRPr="0013028F">
        <w:rPr>
          <w:rFonts w:asciiTheme="minorEastAsia" w:hAnsiTheme="minorEastAsia" w:hint="eastAsia"/>
          <w:szCs w:val="21"/>
        </w:rPr>
        <w:t xml:space="preserve">   </w:t>
      </w:r>
      <w:r w:rsidRPr="0013028F">
        <w:rPr>
          <w:rFonts w:asciiTheme="minorEastAsia" w:hAnsiTheme="minorEastAsia" w:cs="宋体" w:hint="eastAsia"/>
          <w:szCs w:val="21"/>
        </w:rPr>
        <w:t>李沧区实验幼儿园</w:t>
      </w:r>
    </w:p>
    <w:p w:rsidR="001B5F66" w:rsidRPr="0013028F" w:rsidRDefault="001B5F66" w:rsidP="001B5F66">
      <w:pPr>
        <w:spacing w:line="360" w:lineRule="exact"/>
        <w:jc w:val="left"/>
        <w:rPr>
          <w:rFonts w:asciiTheme="minorEastAsia" w:hAnsiTheme="minorEastAsia"/>
          <w:szCs w:val="21"/>
        </w:rPr>
      </w:pPr>
      <w:r w:rsidRPr="0013028F">
        <w:rPr>
          <w:rFonts w:asciiTheme="minorEastAsia" w:hAnsiTheme="minorEastAsia" w:hint="eastAsia"/>
          <w:szCs w:val="21"/>
        </w:rPr>
        <w:t xml:space="preserve">      中班音乐活动《</w:t>
      </w:r>
      <w:r w:rsidRPr="0013028F">
        <w:rPr>
          <w:rFonts w:asciiTheme="minorEastAsia" w:hAnsiTheme="minorEastAsia" w:cs="宋体" w:hint="eastAsia"/>
          <w:szCs w:val="21"/>
        </w:rPr>
        <w:t>昆虫音乐会》     组织教师: 孙洁     李沧区教工幼儿园</w:t>
      </w:r>
    </w:p>
    <w:p w:rsidR="001B5F66" w:rsidRPr="0013028F" w:rsidRDefault="001B5F66" w:rsidP="001B5F66">
      <w:pPr>
        <w:pStyle w:val="a9"/>
        <w:spacing w:before="0" w:beforeAutospacing="0" w:after="0" w:afterAutospacing="0"/>
        <w:ind w:firstLine="630"/>
        <w:rPr>
          <w:rFonts w:asciiTheme="minorEastAsia" w:eastAsiaTheme="minorEastAsia" w:hAnsiTheme="minorEastAsia"/>
          <w:sz w:val="21"/>
          <w:szCs w:val="21"/>
        </w:rPr>
      </w:pPr>
      <w:r w:rsidRPr="0013028F">
        <w:rPr>
          <w:rFonts w:asciiTheme="minorEastAsia" w:eastAsiaTheme="minorEastAsia" w:hAnsiTheme="minorEastAsia" w:hint="eastAsia"/>
          <w:sz w:val="21"/>
          <w:szCs w:val="21"/>
        </w:rPr>
        <w:lastRenderedPageBreak/>
        <w:t>2.评析交流活动</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参加范围:</w:t>
      </w:r>
      <w:r w:rsidRPr="0013028F">
        <w:rPr>
          <w:rFonts w:asciiTheme="minorEastAsia" w:eastAsiaTheme="minorEastAsia" w:hAnsiTheme="minorEastAsia" w:hint="eastAsia"/>
          <w:bCs/>
          <w:sz w:val="21"/>
          <w:szCs w:val="21"/>
        </w:rPr>
        <w:t>李沧区</w:t>
      </w:r>
      <w:r w:rsidRPr="0013028F">
        <w:rPr>
          <w:rFonts w:asciiTheme="minorEastAsia" w:eastAsiaTheme="minorEastAsia" w:hAnsiTheme="minorEastAsia" w:hint="eastAsia"/>
          <w:sz w:val="21"/>
          <w:szCs w:val="21"/>
        </w:rPr>
        <w:t>幼儿园骨干教师，其他区市教师各4人，局属幼儿园教师5人。</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备注：</w:t>
      </w:r>
      <w:hyperlink r:id="rId20" w:history="1">
        <w:r w:rsidRPr="0013028F">
          <w:rPr>
            <w:rFonts w:hint="eastAsia"/>
            <w:bCs/>
            <w:sz w:val="21"/>
            <w:szCs w:val="21"/>
          </w:rPr>
          <w:t>请于6月25日前，把参加活动教师信息发至</w:t>
        </w:r>
      </w:hyperlink>
      <w:r w:rsidRPr="0013028F">
        <w:rPr>
          <w:rFonts w:asciiTheme="minorEastAsia" w:eastAsiaTheme="minorEastAsia" w:hAnsiTheme="minorEastAsia" w:hint="eastAsia"/>
          <w:sz w:val="21"/>
          <w:szCs w:val="21"/>
        </w:rPr>
        <w:t>68xm@163.com。</w:t>
      </w:r>
    </w:p>
    <w:p w:rsidR="001B5F66" w:rsidRPr="0013028F" w:rsidRDefault="001B5F66" w:rsidP="001B5F66">
      <w:pPr>
        <w:widowControl/>
        <w:shd w:val="clear" w:color="auto" w:fill="FFFFFF"/>
        <w:jc w:val="left"/>
        <w:rPr>
          <w:rFonts w:asciiTheme="minorEastAsia" w:hAnsiTheme="minorEastAsia" w:cs="宋体"/>
          <w:b/>
          <w:bCs/>
          <w:kern w:val="0"/>
          <w:szCs w:val="21"/>
          <w:shd w:val="clear" w:color="auto" w:fill="FFFFFF"/>
        </w:rPr>
      </w:pPr>
    </w:p>
    <w:p w:rsidR="001B5F66" w:rsidRPr="0013028F" w:rsidRDefault="001B5F66" w:rsidP="001B5F66">
      <w:pPr>
        <w:widowControl/>
        <w:shd w:val="clear" w:color="auto" w:fill="FFFFFF"/>
        <w:jc w:val="left"/>
        <w:rPr>
          <w:rFonts w:asciiTheme="minorEastAsia" w:hAnsiTheme="minorEastAsia" w:cs="宋体"/>
          <w:b/>
          <w:bCs/>
          <w:kern w:val="0"/>
          <w:szCs w:val="21"/>
          <w:shd w:val="clear" w:color="auto" w:fill="FFFFFF"/>
        </w:rPr>
      </w:pPr>
      <w:r w:rsidRPr="0013028F">
        <w:rPr>
          <w:rFonts w:asciiTheme="minorEastAsia" w:hAnsiTheme="minorEastAsia" w:cs="宋体" w:hint="eastAsia"/>
          <w:b/>
          <w:bCs/>
          <w:kern w:val="0"/>
          <w:szCs w:val="21"/>
          <w:shd w:val="clear" w:color="auto" w:fill="FFFFFF"/>
        </w:rPr>
        <w:t>学科：学前教育3</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时间：</w:t>
      </w:r>
      <w:r w:rsidRPr="0013028F">
        <w:rPr>
          <w:rFonts w:asciiTheme="minorEastAsia" w:eastAsiaTheme="minorEastAsia" w:hAnsiTheme="minorEastAsia" w:hint="eastAsia"/>
          <w:sz w:val="21"/>
          <w:szCs w:val="21"/>
        </w:rPr>
        <w:t>2018年6月26日（周二）上午9:00</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地点：</w:t>
      </w:r>
      <w:r w:rsidRPr="0013028F">
        <w:rPr>
          <w:rFonts w:asciiTheme="minorEastAsia" w:eastAsiaTheme="minorEastAsia" w:hAnsiTheme="minorEastAsia" w:hint="eastAsia"/>
          <w:bCs/>
          <w:sz w:val="21"/>
          <w:szCs w:val="21"/>
        </w:rPr>
        <w:t>城阳区</w:t>
      </w:r>
      <w:r w:rsidRPr="0013028F">
        <w:rPr>
          <w:rFonts w:asciiTheme="minorEastAsia" w:eastAsiaTheme="minorEastAsia" w:hAnsiTheme="minorEastAsia" w:hint="eastAsia"/>
          <w:sz w:val="21"/>
          <w:szCs w:val="21"/>
        </w:rPr>
        <w:t>棘洪滩街道中心幼儿园（地址：城阳区棘洪滩街道宏平路4号）</w:t>
      </w:r>
    </w:p>
    <w:p w:rsidR="001B5F66" w:rsidRPr="0013028F" w:rsidRDefault="001B5F66" w:rsidP="001B5F66">
      <w:pPr>
        <w:pStyle w:val="a9"/>
        <w:spacing w:before="0" w:beforeAutospacing="0" w:after="0" w:afterAutospacing="0"/>
        <w:rPr>
          <w:rFonts w:asciiTheme="minorEastAsia" w:eastAsiaTheme="minorEastAsia" w:hAnsiTheme="minorEastAsia"/>
          <w:b/>
          <w:bCs/>
          <w:sz w:val="21"/>
          <w:szCs w:val="21"/>
        </w:rPr>
      </w:pPr>
      <w:r w:rsidRPr="0013028F">
        <w:rPr>
          <w:rFonts w:asciiTheme="minorEastAsia" w:eastAsiaTheme="minorEastAsia" w:hAnsiTheme="minorEastAsia" w:hint="eastAsia"/>
          <w:b/>
          <w:bCs/>
          <w:sz w:val="21"/>
          <w:szCs w:val="21"/>
        </w:rPr>
        <w:t>主题：</w:t>
      </w:r>
      <w:r w:rsidRPr="0013028F">
        <w:rPr>
          <w:rFonts w:asciiTheme="minorEastAsia" w:eastAsiaTheme="minorEastAsia" w:hAnsiTheme="minorEastAsia" w:hint="eastAsia"/>
          <w:sz w:val="21"/>
          <w:szCs w:val="21"/>
        </w:rPr>
        <w:t>青岛市幼儿园公开课</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内容：</w:t>
      </w:r>
      <w:r w:rsidRPr="0013028F">
        <w:rPr>
          <w:rFonts w:asciiTheme="minorEastAsia" w:eastAsiaTheme="minorEastAsia" w:hAnsiTheme="minorEastAsia" w:hint="eastAsia"/>
          <w:sz w:val="21"/>
          <w:szCs w:val="21"/>
        </w:rPr>
        <w:t xml:space="preserve">1.教育活动展示 </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sz w:val="21"/>
          <w:szCs w:val="21"/>
        </w:rPr>
        <w:t xml:space="preserve">      </w:t>
      </w:r>
      <w:r w:rsidRPr="0013028F">
        <w:rPr>
          <w:rFonts w:asciiTheme="minorEastAsia" w:eastAsiaTheme="minorEastAsia" w:hAnsiTheme="minorEastAsia" w:cstheme="minorBidi" w:hint="eastAsia"/>
          <w:sz w:val="21"/>
          <w:szCs w:val="21"/>
        </w:rPr>
        <w:t>大班</w:t>
      </w:r>
      <w:r w:rsidRPr="0013028F">
        <w:rPr>
          <w:rFonts w:asciiTheme="minorEastAsia" w:eastAsiaTheme="minorEastAsia" w:hAnsiTheme="minorEastAsia" w:hint="eastAsia"/>
          <w:sz w:val="21"/>
          <w:szCs w:val="21"/>
        </w:rPr>
        <w:t>科学</w:t>
      </w:r>
      <w:r w:rsidRPr="0013028F">
        <w:rPr>
          <w:rFonts w:asciiTheme="minorEastAsia" w:eastAsiaTheme="minorEastAsia" w:hAnsiTheme="minorEastAsia" w:cstheme="minorBidi" w:hint="eastAsia"/>
          <w:sz w:val="21"/>
          <w:szCs w:val="21"/>
        </w:rPr>
        <w:t xml:space="preserve">科学《转起来》     </w:t>
      </w:r>
      <w:r w:rsidRPr="0013028F">
        <w:rPr>
          <w:rFonts w:asciiTheme="minorEastAsia" w:eastAsiaTheme="minorEastAsia" w:hAnsiTheme="minorEastAsia" w:hint="eastAsia"/>
          <w:sz w:val="21"/>
          <w:szCs w:val="21"/>
        </w:rPr>
        <w:t>组织教师：</w:t>
      </w:r>
      <w:r w:rsidRPr="0013028F">
        <w:rPr>
          <w:rFonts w:asciiTheme="minorEastAsia" w:eastAsiaTheme="minorEastAsia" w:hAnsiTheme="minorEastAsia" w:cstheme="minorBidi" w:hint="eastAsia"/>
          <w:sz w:val="21"/>
          <w:szCs w:val="21"/>
        </w:rPr>
        <w:t>周赞     城阳区上马街道中心幼儿园</w:t>
      </w:r>
    </w:p>
    <w:p w:rsidR="001B5F66" w:rsidRPr="0013028F" w:rsidRDefault="001B5F66" w:rsidP="001B5F66">
      <w:pPr>
        <w:spacing w:line="360" w:lineRule="exact"/>
        <w:jc w:val="left"/>
        <w:rPr>
          <w:rFonts w:asciiTheme="minorEastAsia" w:hAnsiTheme="minorEastAsia"/>
          <w:spacing w:val="-4"/>
          <w:szCs w:val="21"/>
        </w:rPr>
      </w:pPr>
      <w:r w:rsidRPr="0013028F">
        <w:rPr>
          <w:rFonts w:asciiTheme="minorEastAsia" w:hAnsiTheme="minorEastAsia" w:hint="eastAsia"/>
          <w:spacing w:val="-4"/>
          <w:szCs w:val="21"/>
        </w:rPr>
        <w:t xml:space="preserve">      大班美术活动《我的爸爸》   组织教师：刘峰艳   城阳区棘洪滩街道南万社区幼儿园</w:t>
      </w:r>
    </w:p>
    <w:p w:rsidR="001B5F66" w:rsidRPr="0013028F" w:rsidRDefault="001B5F66" w:rsidP="001B5F66">
      <w:pPr>
        <w:spacing w:line="360" w:lineRule="exact"/>
        <w:jc w:val="left"/>
        <w:rPr>
          <w:rFonts w:asciiTheme="minorEastAsia" w:hAnsiTheme="minorEastAsia"/>
          <w:spacing w:val="-4"/>
          <w:szCs w:val="21"/>
        </w:rPr>
      </w:pPr>
      <w:r w:rsidRPr="0013028F">
        <w:rPr>
          <w:rFonts w:asciiTheme="minorEastAsia" w:hAnsiTheme="minorEastAsia" w:hint="eastAsia"/>
          <w:spacing w:val="-4"/>
          <w:szCs w:val="21"/>
        </w:rPr>
        <w:t xml:space="preserve">      大班音乐活动《说唱脸谱》   组织教师：肖素欣   城阳区红岛街道办事处后南幼儿园</w:t>
      </w:r>
    </w:p>
    <w:p w:rsidR="001B5F66" w:rsidRPr="0013028F" w:rsidRDefault="001B5F66" w:rsidP="001B5F66">
      <w:pPr>
        <w:pStyle w:val="a9"/>
        <w:spacing w:before="0" w:beforeAutospacing="0" w:after="0" w:afterAutospacing="0"/>
        <w:ind w:firstLine="630"/>
        <w:rPr>
          <w:rFonts w:asciiTheme="minorEastAsia" w:eastAsiaTheme="minorEastAsia" w:hAnsiTheme="minorEastAsia"/>
          <w:sz w:val="21"/>
          <w:szCs w:val="21"/>
        </w:rPr>
      </w:pPr>
      <w:r w:rsidRPr="0013028F">
        <w:rPr>
          <w:rFonts w:asciiTheme="minorEastAsia" w:eastAsiaTheme="minorEastAsia" w:hAnsiTheme="minorEastAsia" w:hint="eastAsia"/>
          <w:sz w:val="21"/>
          <w:szCs w:val="21"/>
        </w:rPr>
        <w:t>2.评析交流活动</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参加范围:</w:t>
      </w:r>
      <w:r w:rsidRPr="0013028F">
        <w:rPr>
          <w:rFonts w:asciiTheme="minorEastAsia" w:eastAsiaTheme="minorEastAsia" w:hAnsiTheme="minorEastAsia" w:hint="eastAsia"/>
          <w:bCs/>
          <w:sz w:val="21"/>
          <w:szCs w:val="21"/>
        </w:rPr>
        <w:t>城阳区、红岛区</w:t>
      </w:r>
      <w:r w:rsidRPr="0013028F">
        <w:rPr>
          <w:rFonts w:asciiTheme="minorEastAsia" w:eastAsiaTheme="minorEastAsia" w:hAnsiTheme="minorEastAsia" w:hint="eastAsia"/>
          <w:sz w:val="21"/>
          <w:szCs w:val="21"/>
        </w:rPr>
        <w:t>幼儿园骨干教师，其他区市教师各4人，局属幼儿园教师5人。</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备注：</w:t>
      </w:r>
      <w:hyperlink r:id="rId21" w:history="1">
        <w:r w:rsidRPr="0013028F">
          <w:rPr>
            <w:rFonts w:hint="eastAsia"/>
            <w:bCs/>
            <w:sz w:val="21"/>
            <w:szCs w:val="21"/>
          </w:rPr>
          <w:t>请于6月25日前，把参加活动教师信息发至</w:t>
        </w:r>
      </w:hyperlink>
      <w:r w:rsidRPr="0013028F">
        <w:rPr>
          <w:rFonts w:asciiTheme="minorEastAsia" w:eastAsiaTheme="minorEastAsia" w:hAnsiTheme="minorEastAsia" w:hint="eastAsia"/>
          <w:sz w:val="21"/>
          <w:szCs w:val="21"/>
        </w:rPr>
        <w:t>68xm@163.com。</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学科：学前教育4</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时间：</w:t>
      </w:r>
      <w:r w:rsidRPr="0013028F">
        <w:rPr>
          <w:rFonts w:asciiTheme="minorEastAsia" w:eastAsiaTheme="minorEastAsia" w:hAnsiTheme="minorEastAsia" w:hint="eastAsia"/>
          <w:sz w:val="21"/>
          <w:szCs w:val="21"/>
        </w:rPr>
        <w:t>2018年6月27日（周三）上午8:30</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地点：</w:t>
      </w:r>
      <w:r w:rsidRPr="0013028F">
        <w:rPr>
          <w:rFonts w:asciiTheme="minorEastAsia" w:eastAsiaTheme="minorEastAsia" w:hAnsiTheme="minorEastAsia" w:hint="eastAsia"/>
          <w:sz w:val="21"/>
          <w:szCs w:val="21"/>
        </w:rPr>
        <w:t>青岛幼师附属幼儿园（地址：莆田路8号）</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主题：</w:t>
      </w:r>
      <w:r w:rsidRPr="0013028F">
        <w:rPr>
          <w:rFonts w:asciiTheme="minorEastAsia" w:eastAsiaTheme="minorEastAsia" w:hAnsiTheme="minorEastAsia" w:hint="eastAsia"/>
          <w:sz w:val="21"/>
          <w:szCs w:val="21"/>
        </w:rPr>
        <w:t>全市幼儿园幼儿发展评价经验交流活动</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sz w:val="21"/>
          <w:szCs w:val="21"/>
        </w:rPr>
        <w:t>内容</w:t>
      </w:r>
      <w:r w:rsidRPr="0013028F">
        <w:rPr>
          <w:rFonts w:asciiTheme="minorEastAsia" w:eastAsiaTheme="minorEastAsia" w:hAnsiTheme="minorEastAsia" w:hint="eastAsia"/>
          <w:sz w:val="21"/>
          <w:szCs w:val="21"/>
        </w:rPr>
        <w:t>：1．各区市教研员、园长经验交流；</w:t>
      </w:r>
      <w:r w:rsidRPr="0013028F">
        <w:rPr>
          <w:rFonts w:asciiTheme="minorEastAsia" w:eastAsiaTheme="minorEastAsia" w:hAnsiTheme="minorEastAsia"/>
          <w:sz w:val="21"/>
          <w:szCs w:val="21"/>
        </w:rPr>
        <w:t xml:space="preserve"> </w:t>
      </w:r>
    </w:p>
    <w:p w:rsidR="001B5F66" w:rsidRPr="0013028F" w:rsidRDefault="001B5F66" w:rsidP="001B5F66">
      <w:pPr>
        <w:pStyle w:val="a9"/>
        <w:spacing w:before="0" w:beforeAutospacing="0" w:after="0" w:afterAutospacing="0"/>
        <w:ind w:firstLineChars="300" w:firstLine="630"/>
        <w:rPr>
          <w:rFonts w:asciiTheme="minorEastAsia" w:eastAsiaTheme="minorEastAsia" w:hAnsiTheme="minorEastAsia"/>
          <w:sz w:val="21"/>
          <w:szCs w:val="21"/>
        </w:rPr>
      </w:pPr>
      <w:r w:rsidRPr="0013028F">
        <w:rPr>
          <w:rFonts w:asciiTheme="minorEastAsia" w:eastAsiaTheme="minorEastAsia" w:hAnsiTheme="minorEastAsia" w:hint="eastAsia"/>
          <w:sz w:val="21"/>
          <w:szCs w:val="21"/>
        </w:rPr>
        <w:t>2. 互动交流。</w:t>
      </w:r>
    </w:p>
    <w:p w:rsidR="001B5F66" w:rsidRPr="0013028F" w:rsidRDefault="001B5F66" w:rsidP="001B5F66">
      <w:pPr>
        <w:widowControl/>
        <w:adjustRightInd w:val="0"/>
        <w:snapToGrid w:val="0"/>
        <w:jc w:val="left"/>
        <w:rPr>
          <w:rFonts w:asciiTheme="minorEastAsia" w:hAnsiTheme="minorEastAsia"/>
          <w:kern w:val="0"/>
          <w:szCs w:val="21"/>
        </w:rPr>
      </w:pPr>
      <w:r w:rsidRPr="0013028F">
        <w:rPr>
          <w:rFonts w:asciiTheme="minorEastAsia" w:hAnsiTheme="minorEastAsia" w:hint="eastAsia"/>
          <w:b/>
          <w:bCs/>
          <w:szCs w:val="21"/>
        </w:rPr>
        <w:t>参加范围：</w:t>
      </w:r>
      <w:r w:rsidRPr="0013028F">
        <w:rPr>
          <w:rFonts w:asciiTheme="minorEastAsia" w:hAnsiTheme="minorEastAsia" w:hint="eastAsia"/>
          <w:kern w:val="0"/>
          <w:szCs w:val="21"/>
        </w:rPr>
        <w:t>各区、市全体学前教研员；园长（或业务园长）共3人；局属幼儿园园长（或业务园长）各1人。</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sz w:val="21"/>
          <w:szCs w:val="21"/>
        </w:rPr>
        <w:t>备注</w:t>
      </w:r>
      <w:r w:rsidRPr="0013028F">
        <w:rPr>
          <w:rFonts w:asciiTheme="minorEastAsia" w:eastAsiaTheme="minorEastAsia" w:hAnsiTheme="minorEastAsia" w:hint="eastAsia"/>
          <w:sz w:val="21"/>
          <w:szCs w:val="21"/>
        </w:rPr>
        <w:t>：</w:t>
      </w:r>
      <w:hyperlink r:id="rId22" w:history="1">
        <w:r w:rsidRPr="0013028F">
          <w:rPr>
            <w:rFonts w:asciiTheme="minorEastAsia" w:eastAsiaTheme="minorEastAsia" w:hAnsiTheme="minorEastAsia" w:hint="eastAsia"/>
            <w:sz w:val="21"/>
            <w:szCs w:val="21"/>
          </w:rPr>
          <w:t>请各区市于6月25日前，把参加活动教师信息发至</w:t>
        </w:r>
      </w:hyperlink>
      <w:r w:rsidRPr="0013028F">
        <w:rPr>
          <w:rFonts w:asciiTheme="minorEastAsia" w:eastAsiaTheme="minorEastAsia" w:hAnsiTheme="minorEastAsia" w:hint="eastAsia"/>
          <w:sz w:val="21"/>
          <w:szCs w:val="21"/>
        </w:rPr>
        <w:t>snowmei66@126.com。</w:t>
      </w:r>
    </w:p>
    <w:p w:rsidR="001B5F66" w:rsidRPr="0013028F" w:rsidRDefault="001B5F66" w:rsidP="001B5F66">
      <w:pPr>
        <w:pStyle w:val="a9"/>
        <w:spacing w:before="0" w:beforeAutospacing="0" w:after="0" w:afterAutospacing="0"/>
        <w:ind w:firstLineChars="200" w:firstLine="420"/>
        <w:rPr>
          <w:rFonts w:asciiTheme="minorEastAsia" w:eastAsiaTheme="minorEastAsia" w:hAnsiTheme="minorEastAsia"/>
          <w:sz w:val="21"/>
          <w:szCs w:val="21"/>
        </w:rPr>
      </w:pPr>
    </w:p>
    <w:p w:rsidR="001B5F66" w:rsidRPr="0013028F" w:rsidRDefault="001B5F66" w:rsidP="001B5F66">
      <w:pPr>
        <w:pStyle w:val="a9"/>
        <w:spacing w:before="0" w:beforeAutospacing="0" w:after="0" w:afterAutospacing="0"/>
        <w:rPr>
          <w:rFonts w:asciiTheme="minorEastAsia" w:eastAsiaTheme="minorEastAsia" w:hAnsiTheme="minorEastAsia"/>
          <w:b/>
          <w:bCs/>
          <w:sz w:val="21"/>
          <w:szCs w:val="21"/>
        </w:rPr>
      </w:pPr>
      <w:r w:rsidRPr="0013028F">
        <w:rPr>
          <w:rFonts w:asciiTheme="minorEastAsia" w:eastAsiaTheme="minorEastAsia" w:hAnsiTheme="minorEastAsia" w:hint="eastAsia"/>
          <w:b/>
          <w:bCs/>
          <w:sz w:val="21"/>
          <w:szCs w:val="21"/>
        </w:rPr>
        <w:t>学科：学前教育5</w:t>
      </w:r>
    </w:p>
    <w:p w:rsidR="001B5F66" w:rsidRPr="0013028F" w:rsidRDefault="001B5F66" w:rsidP="001B5F66">
      <w:pPr>
        <w:rPr>
          <w:rFonts w:asciiTheme="minorEastAsia" w:hAnsiTheme="minorEastAsia"/>
          <w:szCs w:val="21"/>
        </w:rPr>
      </w:pPr>
      <w:r w:rsidRPr="0013028F">
        <w:rPr>
          <w:rFonts w:asciiTheme="minorEastAsia" w:hAnsiTheme="minorEastAsia" w:cs="宋体" w:hint="eastAsia"/>
          <w:b/>
          <w:bCs/>
          <w:kern w:val="0"/>
          <w:szCs w:val="21"/>
        </w:rPr>
        <w:t>时间：</w:t>
      </w:r>
      <w:r w:rsidRPr="0013028F">
        <w:rPr>
          <w:rFonts w:asciiTheme="minorEastAsia" w:hAnsiTheme="minorEastAsia" w:hint="eastAsia"/>
          <w:szCs w:val="21"/>
        </w:rPr>
        <w:t>2018年6月28日（周四）上午</w:t>
      </w:r>
      <w:r w:rsidRPr="0013028F">
        <w:rPr>
          <w:rFonts w:asciiTheme="minorEastAsia" w:hAnsiTheme="minorEastAsia" w:cs="宋体" w:hint="eastAsia"/>
          <w:kern w:val="0"/>
          <w:szCs w:val="21"/>
        </w:rPr>
        <w:t>8:30</w:t>
      </w:r>
    </w:p>
    <w:p w:rsidR="001B5F66" w:rsidRPr="0013028F" w:rsidRDefault="001B5F66" w:rsidP="001B5F66">
      <w:pPr>
        <w:autoSpaceDE w:val="0"/>
        <w:autoSpaceDN w:val="0"/>
        <w:adjustRightInd w:val="0"/>
        <w:jc w:val="left"/>
        <w:rPr>
          <w:rFonts w:asciiTheme="minorEastAsia" w:hAnsiTheme="minorEastAsia" w:cs="宋体"/>
          <w:kern w:val="0"/>
          <w:szCs w:val="21"/>
          <w:lang w:val="zh-CN"/>
        </w:rPr>
      </w:pPr>
      <w:r w:rsidRPr="0013028F">
        <w:rPr>
          <w:rFonts w:asciiTheme="minorEastAsia" w:hAnsiTheme="minorEastAsia" w:cs="宋体" w:hint="eastAsia"/>
          <w:b/>
          <w:bCs/>
          <w:kern w:val="0"/>
          <w:szCs w:val="21"/>
        </w:rPr>
        <w:t>地点：</w:t>
      </w:r>
      <w:r w:rsidRPr="0013028F">
        <w:rPr>
          <w:rFonts w:asciiTheme="minorEastAsia" w:hAnsiTheme="minorEastAsia" w:hint="eastAsia"/>
          <w:szCs w:val="21"/>
        </w:rPr>
        <w:t>西海岸新薛家岛中心幼儿园（地址：青新西区天目山路322号）</w:t>
      </w:r>
    </w:p>
    <w:p w:rsidR="001B5F66" w:rsidRPr="0013028F" w:rsidRDefault="001B5F66" w:rsidP="001B5F66">
      <w:pPr>
        <w:jc w:val="left"/>
        <w:rPr>
          <w:rFonts w:asciiTheme="minorEastAsia" w:hAnsiTheme="minorEastAsia"/>
          <w:szCs w:val="21"/>
        </w:rPr>
      </w:pPr>
      <w:r w:rsidRPr="0013028F">
        <w:rPr>
          <w:rFonts w:asciiTheme="minorEastAsia" w:hAnsiTheme="minorEastAsia" w:cs="宋体" w:hint="eastAsia"/>
          <w:b/>
          <w:bCs/>
          <w:kern w:val="0"/>
          <w:szCs w:val="21"/>
        </w:rPr>
        <w:t>内容：</w:t>
      </w:r>
      <w:r w:rsidRPr="0013028F">
        <w:rPr>
          <w:rFonts w:asciiTheme="minorEastAsia" w:hAnsiTheme="minorEastAsia" w:cs="宋体" w:hint="eastAsia"/>
          <w:bCs/>
          <w:kern w:val="0"/>
          <w:szCs w:val="21"/>
        </w:rPr>
        <w:t>1.</w:t>
      </w:r>
      <w:r w:rsidRPr="0013028F">
        <w:rPr>
          <w:rFonts w:asciiTheme="minorEastAsia" w:hAnsiTheme="minorEastAsia" w:hint="eastAsia"/>
          <w:szCs w:val="21"/>
        </w:rPr>
        <w:t xml:space="preserve"> 青岛市幼儿园名师开放课</w:t>
      </w:r>
    </w:p>
    <w:p w:rsidR="001B5F66" w:rsidRPr="0013028F" w:rsidRDefault="001B5F66" w:rsidP="001B5F66">
      <w:pPr>
        <w:jc w:val="left"/>
        <w:rPr>
          <w:rFonts w:asciiTheme="minorEastAsia" w:hAnsiTheme="minorEastAsia"/>
          <w:spacing w:val="-4"/>
          <w:szCs w:val="21"/>
        </w:rPr>
      </w:pPr>
      <w:r w:rsidRPr="0013028F">
        <w:rPr>
          <w:rFonts w:asciiTheme="minorEastAsia" w:hAnsiTheme="minorEastAsia" w:hint="eastAsia"/>
          <w:spacing w:val="-4"/>
          <w:szCs w:val="21"/>
        </w:rPr>
        <w:t>大班语言活动《有营养的食物我最爱》  组织教师：曲秀华  青岛西海岸新区理务关幼儿园</w:t>
      </w:r>
    </w:p>
    <w:p w:rsidR="001B5F66" w:rsidRPr="0013028F" w:rsidRDefault="001B5F66" w:rsidP="001B5F66">
      <w:pPr>
        <w:jc w:val="left"/>
        <w:rPr>
          <w:rFonts w:asciiTheme="minorEastAsia" w:hAnsiTheme="minorEastAsia"/>
          <w:spacing w:val="-4"/>
          <w:szCs w:val="21"/>
        </w:rPr>
      </w:pPr>
      <w:r w:rsidRPr="0013028F">
        <w:rPr>
          <w:rFonts w:asciiTheme="minorEastAsia" w:hAnsiTheme="minorEastAsia" w:hint="eastAsia"/>
          <w:spacing w:val="-4"/>
          <w:szCs w:val="21"/>
        </w:rPr>
        <w:t>大班科学活动《有趣的转动》          组织教师：</w:t>
      </w:r>
      <w:r w:rsidRPr="0013028F">
        <w:rPr>
          <w:rFonts w:asciiTheme="minorEastAsia" w:hAnsiTheme="minorEastAsia" w:cs="仿宋" w:hint="eastAsia"/>
          <w:spacing w:val="-4"/>
          <w:szCs w:val="21"/>
        </w:rPr>
        <w:t xml:space="preserve">李玉霞  </w:t>
      </w:r>
      <w:r w:rsidRPr="0013028F">
        <w:rPr>
          <w:rFonts w:asciiTheme="minorEastAsia" w:hAnsiTheme="minorEastAsia" w:cs="仿宋"/>
          <w:spacing w:val="-4"/>
          <w:szCs w:val="21"/>
        </w:rPr>
        <w:t xml:space="preserve"> </w:t>
      </w:r>
      <w:r w:rsidRPr="0013028F">
        <w:rPr>
          <w:rFonts w:asciiTheme="minorEastAsia" w:hAnsiTheme="minorEastAsia" w:cs="仿宋" w:hint="eastAsia"/>
          <w:spacing w:val="-4"/>
          <w:szCs w:val="21"/>
        </w:rPr>
        <w:t>青岛市西海岸新区长江路中心园</w:t>
      </w:r>
    </w:p>
    <w:p w:rsidR="001B5F66" w:rsidRPr="0013028F" w:rsidRDefault="001B5F66" w:rsidP="001B5F66">
      <w:pPr>
        <w:jc w:val="left"/>
        <w:rPr>
          <w:rFonts w:asciiTheme="minorEastAsia" w:hAnsiTheme="minorEastAsia"/>
          <w:szCs w:val="21"/>
        </w:rPr>
      </w:pPr>
      <w:r w:rsidRPr="0013028F">
        <w:rPr>
          <w:rFonts w:asciiTheme="minorEastAsia" w:hAnsiTheme="minorEastAsia" w:hint="eastAsia"/>
          <w:szCs w:val="21"/>
        </w:rPr>
        <w:t>小班体育活动《小兔采蘑菇》        组织教师：徐丽华  青岛西海岸新区珠江路幼儿园</w:t>
      </w:r>
    </w:p>
    <w:p w:rsidR="001B5F66" w:rsidRPr="0013028F" w:rsidRDefault="001B5F66" w:rsidP="001B5F66">
      <w:pPr>
        <w:rPr>
          <w:rFonts w:asciiTheme="minorEastAsia" w:hAnsiTheme="minorEastAsia"/>
          <w:szCs w:val="21"/>
        </w:rPr>
      </w:pPr>
      <w:r w:rsidRPr="0013028F">
        <w:rPr>
          <w:rFonts w:asciiTheme="minorEastAsia" w:hAnsiTheme="minorEastAsia" w:hint="eastAsia"/>
          <w:szCs w:val="21"/>
        </w:rPr>
        <w:t xml:space="preserve">大班语言活动《有趣的汉字》        组织教师：侯琛  </w:t>
      </w:r>
      <w:r w:rsidRPr="0013028F">
        <w:rPr>
          <w:rFonts w:asciiTheme="minorEastAsia" w:hAnsiTheme="minorEastAsia"/>
          <w:szCs w:val="21"/>
        </w:rPr>
        <w:t xml:space="preserve">  </w:t>
      </w:r>
      <w:r w:rsidRPr="0013028F">
        <w:rPr>
          <w:rFonts w:asciiTheme="minorEastAsia" w:hAnsiTheme="minorEastAsia" w:hint="eastAsia"/>
          <w:szCs w:val="21"/>
        </w:rPr>
        <w:t>青岛市实验幼儿园</w:t>
      </w:r>
    </w:p>
    <w:p w:rsidR="001B5F66" w:rsidRPr="0013028F" w:rsidRDefault="001B5F66" w:rsidP="001B5F66">
      <w:pPr>
        <w:ind w:firstLineChars="250" w:firstLine="525"/>
        <w:rPr>
          <w:rFonts w:asciiTheme="minorEastAsia" w:hAnsiTheme="minorEastAsia"/>
          <w:szCs w:val="21"/>
        </w:rPr>
      </w:pPr>
      <w:r w:rsidRPr="0013028F">
        <w:rPr>
          <w:rFonts w:asciiTheme="minorEastAsia" w:hAnsiTheme="minorEastAsia" w:hint="eastAsia"/>
          <w:szCs w:val="21"/>
        </w:rPr>
        <w:t>2.</w:t>
      </w:r>
      <w:r w:rsidRPr="0013028F">
        <w:rPr>
          <w:rFonts w:asciiTheme="minorEastAsia" w:hAnsiTheme="minorEastAsia"/>
          <w:szCs w:val="21"/>
        </w:rPr>
        <w:t xml:space="preserve"> </w:t>
      </w:r>
      <w:r w:rsidRPr="0013028F">
        <w:rPr>
          <w:rFonts w:asciiTheme="minorEastAsia" w:hAnsiTheme="minorEastAsia" w:hint="eastAsia"/>
          <w:szCs w:val="21"/>
        </w:rPr>
        <w:t>评析交流活动</w:t>
      </w:r>
    </w:p>
    <w:p w:rsidR="001B5F66" w:rsidRPr="0013028F" w:rsidRDefault="001B5F66" w:rsidP="001B5F66">
      <w:pPr>
        <w:rPr>
          <w:rFonts w:asciiTheme="minorEastAsia" w:hAnsiTheme="minorEastAsia"/>
          <w:szCs w:val="21"/>
        </w:rPr>
      </w:pPr>
      <w:r w:rsidRPr="0013028F">
        <w:rPr>
          <w:rFonts w:asciiTheme="minorEastAsia" w:hAnsiTheme="minorEastAsia" w:cs="宋体" w:hint="eastAsia"/>
          <w:b/>
          <w:bCs/>
          <w:kern w:val="0"/>
          <w:szCs w:val="21"/>
        </w:rPr>
        <w:t>参加范围：</w:t>
      </w:r>
      <w:r w:rsidRPr="0013028F">
        <w:rPr>
          <w:rFonts w:asciiTheme="minorEastAsia" w:hAnsiTheme="minorEastAsia" w:cs="宋体" w:hint="eastAsia"/>
          <w:bCs/>
          <w:kern w:val="0"/>
          <w:szCs w:val="21"/>
        </w:rPr>
        <w:t>青新西区幼儿园教师，</w:t>
      </w:r>
      <w:r w:rsidRPr="0013028F">
        <w:rPr>
          <w:rFonts w:asciiTheme="minorEastAsia" w:hAnsiTheme="minorEastAsia" w:hint="eastAsia"/>
          <w:szCs w:val="21"/>
        </w:rPr>
        <w:t>市南、市北、李沧区各6人，其他区市各10人，局属幼儿园5人。</w:t>
      </w:r>
    </w:p>
    <w:p w:rsidR="001B5F66" w:rsidRPr="0013028F" w:rsidRDefault="001B5F66" w:rsidP="001B5F66">
      <w:pPr>
        <w:widowControl/>
        <w:shd w:val="clear" w:color="auto" w:fill="FFFFFF"/>
        <w:jc w:val="left"/>
        <w:rPr>
          <w:rFonts w:asciiTheme="minorEastAsia" w:hAnsiTheme="minorEastAsia"/>
          <w:szCs w:val="21"/>
          <w:shd w:val="clear" w:color="auto" w:fill="FFFFFF"/>
        </w:rPr>
      </w:pPr>
      <w:r w:rsidRPr="0013028F">
        <w:rPr>
          <w:rFonts w:asciiTheme="minorEastAsia" w:hAnsiTheme="minorEastAsia" w:cs="宋体" w:hint="eastAsia"/>
          <w:b/>
          <w:bCs/>
          <w:kern w:val="0"/>
          <w:szCs w:val="21"/>
          <w:shd w:val="clear" w:color="auto" w:fill="FFFFFF"/>
        </w:rPr>
        <w:t>备注：</w:t>
      </w:r>
      <w:hyperlink r:id="rId23" w:history="1">
        <w:r w:rsidRPr="0013028F">
          <w:rPr>
            <w:rFonts w:asciiTheme="minorEastAsia" w:hAnsiTheme="minorEastAsia" w:cs="宋体" w:hint="eastAsia"/>
            <w:kern w:val="0"/>
            <w:szCs w:val="21"/>
          </w:rPr>
          <w:t>请于6月25日前，把参加活动教师信息发至</w:t>
        </w:r>
      </w:hyperlink>
      <w:r w:rsidRPr="0013028F">
        <w:rPr>
          <w:rFonts w:asciiTheme="minorEastAsia" w:hAnsiTheme="minorEastAsia" w:hint="eastAsia"/>
          <w:szCs w:val="21"/>
          <w:shd w:val="clear" w:color="auto" w:fill="FFFFFF"/>
        </w:rPr>
        <w:t>68xm@163.com。</w:t>
      </w:r>
    </w:p>
    <w:p w:rsidR="001B5F66" w:rsidRPr="0013028F" w:rsidRDefault="001B5F66" w:rsidP="001B5F66">
      <w:pPr>
        <w:pStyle w:val="a9"/>
        <w:spacing w:before="0" w:beforeAutospacing="0" w:after="0" w:afterAutospacing="0"/>
        <w:rPr>
          <w:rFonts w:asciiTheme="minorEastAsia" w:eastAsiaTheme="minorEastAsia" w:hAnsiTheme="minorEastAsia"/>
          <w:b/>
          <w:bCs/>
          <w:sz w:val="21"/>
          <w:szCs w:val="21"/>
        </w:rPr>
      </w:pPr>
    </w:p>
    <w:p w:rsidR="001B5F66" w:rsidRPr="0013028F" w:rsidRDefault="001B5F66" w:rsidP="001B5F66">
      <w:pPr>
        <w:widowControl/>
        <w:shd w:val="clear" w:color="auto" w:fill="FFFFFF"/>
        <w:jc w:val="left"/>
        <w:rPr>
          <w:rFonts w:asciiTheme="minorEastAsia" w:hAnsiTheme="minorEastAsia" w:cs="宋体"/>
          <w:b/>
          <w:bCs/>
          <w:kern w:val="0"/>
          <w:szCs w:val="21"/>
          <w:shd w:val="clear" w:color="auto" w:fill="FFFFFF"/>
        </w:rPr>
      </w:pPr>
      <w:r w:rsidRPr="0013028F">
        <w:rPr>
          <w:rFonts w:asciiTheme="minorEastAsia" w:hAnsiTheme="minorEastAsia" w:cs="宋体" w:hint="eastAsia"/>
          <w:b/>
          <w:bCs/>
          <w:kern w:val="0"/>
          <w:szCs w:val="21"/>
          <w:shd w:val="clear" w:color="auto" w:fill="FFFFFF"/>
        </w:rPr>
        <w:t>学科：学前教育6</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时间：</w:t>
      </w:r>
      <w:r w:rsidRPr="0013028F">
        <w:rPr>
          <w:rFonts w:asciiTheme="minorEastAsia" w:eastAsiaTheme="minorEastAsia" w:hAnsiTheme="minorEastAsia" w:hint="eastAsia"/>
          <w:sz w:val="21"/>
          <w:szCs w:val="21"/>
        </w:rPr>
        <w:t>2018年6月29日（周五）上午8:30</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地点：</w:t>
      </w:r>
      <w:r w:rsidRPr="0013028F">
        <w:rPr>
          <w:rFonts w:asciiTheme="minorEastAsia" w:eastAsiaTheme="minorEastAsia" w:hAnsiTheme="minorEastAsia" w:hint="eastAsia"/>
          <w:sz w:val="21"/>
          <w:szCs w:val="21"/>
        </w:rPr>
        <w:t>青西新区第二实验小学（地址：青西新区凤凰山路392号）</w:t>
      </w:r>
    </w:p>
    <w:p w:rsidR="001B5F66" w:rsidRPr="0013028F" w:rsidRDefault="001B5F66" w:rsidP="001B5F66">
      <w:pPr>
        <w:pStyle w:val="a9"/>
        <w:spacing w:before="0" w:beforeAutospacing="0" w:after="0" w:afterAutospacing="0"/>
        <w:rPr>
          <w:rFonts w:asciiTheme="minorEastAsia" w:eastAsiaTheme="minorEastAsia" w:hAnsiTheme="minorEastAsia"/>
          <w:b/>
          <w:bCs/>
          <w:sz w:val="21"/>
          <w:szCs w:val="21"/>
        </w:rPr>
      </w:pPr>
      <w:r w:rsidRPr="0013028F">
        <w:rPr>
          <w:rFonts w:asciiTheme="minorEastAsia" w:eastAsiaTheme="minorEastAsia" w:hAnsiTheme="minorEastAsia" w:hint="eastAsia"/>
          <w:b/>
          <w:bCs/>
          <w:sz w:val="21"/>
          <w:szCs w:val="21"/>
        </w:rPr>
        <w:t>主题：</w:t>
      </w:r>
      <w:r w:rsidRPr="0013028F">
        <w:rPr>
          <w:rFonts w:asciiTheme="minorEastAsia" w:eastAsiaTheme="minorEastAsia" w:hAnsiTheme="minorEastAsia" w:hint="eastAsia"/>
          <w:sz w:val="21"/>
          <w:szCs w:val="21"/>
        </w:rPr>
        <w:t>青岛市幼儿园交流课、公开课</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内容：</w:t>
      </w:r>
      <w:r w:rsidRPr="0013028F">
        <w:rPr>
          <w:rFonts w:asciiTheme="minorEastAsia" w:eastAsiaTheme="minorEastAsia" w:hAnsiTheme="minorEastAsia" w:hint="eastAsia"/>
          <w:sz w:val="21"/>
          <w:szCs w:val="21"/>
        </w:rPr>
        <w:t xml:space="preserve">1.交流课教育活动展示 </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sz w:val="21"/>
          <w:szCs w:val="21"/>
        </w:rPr>
        <w:lastRenderedPageBreak/>
        <w:t xml:space="preserve">    小班语言活动</w:t>
      </w:r>
      <w:r w:rsidRPr="0013028F">
        <w:rPr>
          <w:rFonts w:asciiTheme="minorEastAsia" w:hAnsiTheme="minorEastAsia" w:hint="eastAsia"/>
          <w:sz w:val="21"/>
          <w:szCs w:val="21"/>
        </w:rPr>
        <w:t xml:space="preserve">《捉迷藏》         </w:t>
      </w:r>
      <w:r w:rsidRPr="0013028F">
        <w:rPr>
          <w:rFonts w:asciiTheme="minorEastAsia" w:eastAsiaTheme="minorEastAsia" w:hAnsiTheme="minorEastAsia" w:hint="eastAsia"/>
          <w:sz w:val="21"/>
          <w:szCs w:val="21"/>
        </w:rPr>
        <w:t>组织教师：</w:t>
      </w:r>
      <w:r w:rsidRPr="0013028F">
        <w:rPr>
          <w:rFonts w:asciiTheme="minorEastAsia" w:hAnsiTheme="minorEastAsia" w:hint="eastAsia"/>
          <w:sz w:val="21"/>
          <w:szCs w:val="21"/>
        </w:rPr>
        <w:t>华卉   青岛市实验幼儿园</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sz w:val="21"/>
          <w:szCs w:val="21"/>
        </w:rPr>
        <w:t xml:space="preserve">    大班音乐活动</w:t>
      </w:r>
      <w:r w:rsidRPr="0013028F">
        <w:rPr>
          <w:rFonts w:asciiTheme="minorEastAsia" w:hAnsiTheme="minorEastAsia" w:hint="eastAsia"/>
          <w:sz w:val="21"/>
          <w:szCs w:val="21"/>
        </w:rPr>
        <w:t>《哈哈镜》</w:t>
      </w:r>
      <w:r w:rsidRPr="0013028F">
        <w:rPr>
          <w:rFonts w:asciiTheme="minorEastAsia" w:eastAsiaTheme="minorEastAsia" w:hAnsiTheme="minorEastAsia" w:hint="eastAsia"/>
          <w:sz w:val="21"/>
          <w:szCs w:val="21"/>
        </w:rPr>
        <w:t xml:space="preserve">         组织教师：</w:t>
      </w:r>
      <w:r w:rsidRPr="0013028F">
        <w:rPr>
          <w:rFonts w:asciiTheme="minorEastAsia" w:hAnsiTheme="minorEastAsia" w:hint="eastAsia"/>
          <w:sz w:val="21"/>
          <w:szCs w:val="21"/>
        </w:rPr>
        <w:t>林华华 莱西市香港路小学幼儿园</w:t>
      </w:r>
    </w:p>
    <w:p w:rsidR="001B5F66" w:rsidRPr="0013028F" w:rsidRDefault="001B5F66" w:rsidP="001B5F66">
      <w:pPr>
        <w:pStyle w:val="a9"/>
        <w:spacing w:before="0" w:beforeAutospacing="0" w:after="0" w:afterAutospacing="0"/>
        <w:rPr>
          <w:rFonts w:asciiTheme="minorEastAsia" w:eastAsiaTheme="minorEastAsia" w:hAnsiTheme="minorEastAsia" w:cstheme="minorBidi"/>
          <w:sz w:val="21"/>
          <w:szCs w:val="21"/>
        </w:rPr>
      </w:pPr>
      <w:r w:rsidRPr="0013028F">
        <w:rPr>
          <w:rFonts w:asciiTheme="minorEastAsia" w:eastAsiaTheme="minorEastAsia" w:hAnsiTheme="minorEastAsia" w:cstheme="minorBidi" w:hint="eastAsia"/>
          <w:sz w:val="21"/>
          <w:szCs w:val="21"/>
        </w:rPr>
        <w:t xml:space="preserve">    2.公开课教育活动展示</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cstheme="minorBidi" w:hint="eastAsia"/>
          <w:sz w:val="21"/>
          <w:szCs w:val="21"/>
        </w:rPr>
        <w:t xml:space="preserve">    大班</w:t>
      </w:r>
      <w:r w:rsidRPr="0013028F">
        <w:rPr>
          <w:rFonts w:asciiTheme="minorEastAsia" w:eastAsiaTheme="minorEastAsia" w:hAnsiTheme="minorEastAsia" w:hint="eastAsia"/>
          <w:sz w:val="21"/>
          <w:szCs w:val="21"/>
        </w:rPr>
        <w:t>科学</w:t>
      </w:r>
      <w:r w:rsidRPr="0013028F">
        <w:rPr>
          <w:rFonts w:asciiTheme="minorEastAsia" w:eastAsiaTheme="minorEastAsia" w:hAnsiTheme="minorEastAsia" w:cstheme="minorBidi" w:hint="eastAsia"/>
          <w:sz w:val="21"/>
          <w:szCs w:val="21"/>
        </w:rPr>
        <w:t>科学</w:t>
      </w:r>
      <w:r w:rsidRPr="0013028F">
        <w:rPr>
          <w:rFonts w:asciiTheme="minorEastAsia" w:eastAsiaTheme="minorEastAsia" w:hAnsiTheme="minorEastAsia" w:hint="eastAsia"/>
          <w:sz w:val="21"/>
          <w:szCs w:val="21"/>
        </w:rPr>
        <w:t>《垃圾要分类》</w:t>
      </w:r>
      <w:r w:rsidRPr="0013028F">
        <w:rPr>
          <w:rFonts w:asciiTheme="minorEastAsia" w:eastAsiaTheme="minorEastAsia" w:hAnsiTheme="minorEastAsia" w:cstheme="minorBidi" w:hint="eastAsia"/>
          <w:sz w:val="21"/>
          <w:szCs w:val="21"/>
        </w:rPr>
        <w:t xml:space="preserve">      </w:t>
      </w:r>
      <w:r w:rsidRPr="0013028F">
        <w:rPr>
          <w:rFonts w:asciiTheme="minorEastAsia" w:eastAsiaTheme="minorEastAsia" w:hAnsiTheme="minorEastAsia" w:hint="eastAsia"/>
          <w:sz w:val="21"/>
          <w:szCs w:val="21"/>
        </w:rPr>
        <w:t>组织教师：杨慧</w:t>
      </w:r>
      <w:r w:rsidRPr="0013028F">
        <w:rPr>
          <w:rFonts w:asciiTheme="minorEastAsia" w:eastAsiaTheme="minorEastAsia" w:hAnsiTheme="minorEastAsia" w:cstheme="minorBidi" w:hint="eastAsia"/>
          <w:sz w:val="21"/>
          <w:szCs w:val="21"/>
        </w:rPr>
        <w:t xml:space="preserve">    </w:t>
      </w:r>
      <w:r w:rsidRPr="0013028F">
        <w:rPr>
          <w:rFonts w:asciiTheme="minorEastAsia" w:eastAsiaTheme="minorEastAsia" w:hAnsiTheme="minorEastAsia" w:hint="eastAsia"/>
          <w:sz w:val="21"/>
          <w:szCs w:val="21"/>
        </w:rPr>
        <w:t>青西新区长江路中心幼儿园</w:t>
      </w:r>
    </w:p>
    <w:p w:rsidR="001B5F66" w:rsidRPr="0013028F" w:rsidRDefault="001B5F66" w:rsidP="001B5F66">
      <w:pPr>
        <w:spacing w:line="360" w:lineRule="exact"/>
        <w:jc w:val="left"/>
        <w:rPr>
          <w:rFonts w:asciiTheme="minorEastAsia" w:hAnsiTheme="minorEastAsia"/>
          <w:szCs w:val="21"/>
        </w:rPr>
      </w:pPr>
      <w:r w:rsidRPr="0013028F">
        <w:rPr>
          <w:rFonts w:asciiTheme="minorEastAsia" w:hAnsiTheme="minorEastAsia" w:hint="eastAsia"/>
          <w:szCs w:val="21"/>
        </w:rPr>
        <w:t xml:space="preserve">    </w:t>
      </w:r>
      <w:r w:rsidRPr="0013028F">
        <w:rPr>
          <w:rFonts w:asciiTheme="minorEastAsia" w:hAnsiTheme="minorEastAsia" w:cs="宋体" w:hint="eastAsia"/>
          <w:kern w:val="0"/>
          <w:szCs w:val="21"/>
        </w:rPr>
        <w:t>大班</w:t>
      </w:r>
      <w:r w:rsidRPr="0013028F">
        <w:rPr>
          <w:rFonts w:asciiTheme="minorEastAsia" w:hAnsiTheme="minorEastAsia" w:hint="eastAsia"/>
          <w:szCs w:val="21"/>
        </w:rPr>
        <w:t>社会活动</w:t>
      </w:r>
      <w:r w:rsidRPr="0013028F">
        <w:rPr>
          <w:rFonts w:asciiTheme="minorEastAsia" w:hAnsiTheme="minorEastAsia" w:cs="宋体" w:hint="eastAsia"/>
          <w:kern w:val="0"/>
          <w:szCs w:val="21"/>
        </w:rPr>
        <w:t>《姓名的秘密》</w:t>
      </w:r>
      <w:r w:rsidRPr="0013028F">
        <w:rPr>
          <w:rFonts w:asciiTheme="minorEastAsia" w:hAnsiTheme="minorEastAsia" w:hint="eastAsia"/>
          <w:szCs w:val="21"/>
        </w:rPr>
        <w:t xml:space="preserve">      组织教师：</w:t>
      </w:r>
      <w:r w:rsidRPr="0013028F">
        <w:rPr>
          <w:rFonts w:asciiTheme="minorEastAsia" w:hAnsiTheme="minorEastAsia" w:cs="宋体" w:hint="eastAsia"/>
          <w:kern w:val="0"/>
          <w:szCs w:val="21"/>
        </w:rPr>
        <w:t>王秀芹</w:t>
      </w:r>
      <w:r w:rsidRPr="0013028F">
        <w:rPr>
          <w:rFonts w:asciiTheme="minorEastAsia" w:hAnsiTheme="minorEastAsia" w:hint="eastAsia"/>
          <w:szCs w:val="21"/>
        </w:rPr>
        <w:t xml:space="preserve">  </w:t>
      </w:r>
      <w:r w:rsidRPr="0013028F">
        <w:rPr>
          <w:rFonts w:asciiTheme="minorEastAsia" w:hAnsiTheme="minorEastAsia" w:cs="宋体" w:hint="eastAsia"/>
          <w:kern w:val="0"/>
          <w:szCs w:val="21"/>
        </w:rPr>
        <w:t>青西新区泊里中心幼儿园</w:t>
      </w:r>
    </w:p>
    <w:p w:rsidR="001B5F66" w:rsidRPr="0013028F" w:rsidRDefault="001B5F66" w:rsidP="001B5F66">
      <w:pPr>
        <w:spacing w:line="360" w:lineRule="exact"/>
        <w:jc w:val="left"/>
        <w:rPr>
          <w:rFonts w:asciiTheme="minorEastAsia" w:hAnsiTheme="minorEastAsia"/>
          <w:szCs w:val="21"/>
        </w:rPr>
      </w:pPr>
      <w:r w:rsidRPr="0013028F">
        <w:rPr>
          <w:rFonts w:asciiTheme="minorEastAsia" w:hAnsiTheme="minorEastAsia" w:hint="eastAsia"/>
          <w:szCs w:val="21"/>
        </w:rPr>
        <w:t xml:space="preserve">    中班语言活动</w:t>
      </w:r>
      <w:r w:rsidRPr="0013028F">
        <w:rPr>
          <w:rFonts w:asciiTheme="minorEastAsia" w:hAnsiTheme="minorEastAsia" w:cs="宋体" w:hint="eastAsia"/>
          <w:kern w:val="0"/>
          <w:szCs w:val="21"/>
        </w:rPr>
        <w:t>《耳朵上的绿星》</w:t>
      </w:r>
      <w:r w:rsidRPr="0013028F">
        <w:rPr>
          <w:rFonts w:asciiTheme="minorEastAsia" w:hAnsiTheme="minorEastAsia" w:hint="eastAsia"/>
          <w:szCs w:val="21"/>
        </w:rPr>
        <w:t xml:space="preserve">    组织教师：</w:t>
      </w:r>
      <w:r w:rsidRPr="0013028F">
        <w:rPr>
          <w:rFonts w:asciiTheme="minorEastAsia" w:hAnsiTheme="minorEastAsia" w:cs="宋体" w:hint="eastAsia"/>
          <w:kern w:val="0"/>
          <w:szCs w:val="21"/>
        </w:rPr>
        <w:t>张霞</w:t>
      </w:r>
      <w:r w:rsidRPr="0013028F">
        <w:rPr>
          <w:rFonts w:asciiTheme="minorEastAsia" w:hAnsiTheme="minorEastAsia" w:hint="eastAsia"/>
          <w:szCs w:val="21"/>
        </w:rPr>
        <w:t xml:space="preserve">    </w:t>
      </w:r>
      <w:r w:rsidRPr="0013028F">
        <w:rPr>
          <w:rFonts w:asciiTheme="minorEastAsia" w:hAnsiTheme="minorEastAsia" w:cs="宋体" w:hint="eastAsia"/>
          <w:kern w:val="0"/>
          <w:szCs w:val="21"/>
        </w:rPr>
        <w:t>青西新区第二实验小学</w:t>
      </w:r>
    </w:p>
    <w:p w:rsidR="001B5F66" w:rsidRPr="0013028F" w:rsidRDefault="001B5F66" w:rsidP="001B5F66">
      <w:pPr>
        <w:spacing w:line="360" w:lineRule="exact"/>
        <w:jc w:val="left"/>
        <w:rPr>
          <w:rFonts w:asciiTheme="minorEastAsia" w:hAnsiTheme="minorEastAsia" w:cs="宋体"/>
          <w:kern w:val="0"/>
          <w:szCs w:val="21"/>
        </w:rPr>
      </w:pPr>
      <w:r w:rsidRPr="0013028F">
        <w:rPr>
          <w:rFonts w:asciiTheme="minorEastAsia" w:hAnsiTheme="minorEastAsia" w:hint="eastAsia"/>
          <w:szCs w:val="21"/>
        </w:rPr>
        <w:t xml:space="preserve">    小班</w:t>
      </w:r>
      <w:r w:rsidRPr="0013028F">
        <w:rPr>
          <w:rFonts w:asciiTheme="minorEastAsia" w:hAnsiTheme="minorEastAsia" w:cs="宋体" w:hint="eastAsia"/>
          <w:kern w:val="0"/>
          <w:szCs w:val="21"/>
        </w:rPr>
        <w:t>数学</w:t>
      </w:r>
      <w:r w:rsidRPr="0013028F">
        <w:rPr>
          <w:rFonts w:asciiTheme="minorEastAsia" w:hAnsiTheme="minorEastAsia" w:hint="eastAsia"/>
          <w:szCs w:val="21"/>
        </w:rPr>
        <w:t>活动</w:t>
      </w:r>
      <w:r w:rsidRPr="0013028F">
        <w:rPr>
          <w:rFonts w:asciiTheme="minorEastAsia" w:hAnsiTheme="minorEastAsia" w:cs="宋体" w:hint="eastAsia"/>
          <w:kern w:val="0"/>
          <w:szCs w:val="21"/>
        </w:rPr>
        <w:t>《有趣的图形宝宝》</w:t>
      </w:r>
      <w:r w:rsidRPr="0013028F">
        <w:rPr>
          <w:rFonts w:asciiTheme="minorEastAsia" w:hAnsiTheme="minorEastAsia" w:cs="宋体" w:hint="eastAsia"/>
          <w:szCs w:val="21"/>
        </w:rPr>
        <w:t xml:space="preserve">  组织教师:</w:t>
      </w:r>
      <w:r w:rsidRPr="0013028F">
        <w:rPr>
          <w:rFonts w:asciiTheme="minorEastAsia" w:hAnsiTheme="minorEastAsia" w:cs="宋体" w:hint="eastAsia"/>
          <w:kern w:val="0"/>
          <w:szCs w:val="21"/>
        </w:rPr>
        <w:t>呼利帼</w:t>
      </w:r>
      <w:r w:rsidRPr="0013028F">
        <w:rPr>
          <w:rFonts w:asciiTheme="minorEastAsia" w:hAnsiTheme="minorEastAsia" w:cs="宋体" w:hint="eastAsia"/>
          <w:szCs w:val="21"/>
        </w:rPr>
        <w:t xml:space="preserve">   </w:t>
      </w:r>
      <w:r w:rsidRPr="0013028F">
        <w:rPr>
          <w:rFonts w:asciiTheme="minorEastAsia" w:hAnsiTheme="minorEastAsia" w:cs="宋体" w:hint="eastAsia"/>
          <w:kern w:val="0"/>
          <w:szCs w:val="21"/>
        </w:rPr>
        <w:t>青西新区辛安中心幼儿园</w:t>
      </w:r>
    </w:p>
    <w:p w:rsidR="001B5F66" w:rsidRPr="0013028F" w:rsidRDefault="001B5F66" w:rsidP="001B5F66">
      <w:pPr>
        <w:spacing w:line="360" w:lineRule="exact"/>
        <w:jc w:val="left"/>
        <w:rPr>
          <w:rFonts w:asciiTheme="minorEastAsia" w:hAnsiTheme="minorEastAsia" w:cs="宋体"/>
          <w:kern w:val="0"/>
          <w:szCs w:val="21"/>
        </w:rPr>
      </w:pPr>
      <w:r w:rsidRPr="0013028F">
        <w:rPr>
          <w:rFonts w:asciiTheme="minorEastAsia" w:hAnsiTheme="minorEastAsia" w:cs="宋体" w:hint="eastAsia"/>
          <w:kern w:val="0"/>
          <w:szCs w:val="21"/>
        </w:rPr>
        <w:t xml:space="preserve">    小班语言活动《挤在一起真暖和》  组织教师：陈婞    青西新区第一幼儿园</w:t>
      </w:r>
    </w:p>
    <w:p w:rsidR="001B5F66" w:rsidRPr="0013028F" w:rsidRDefault="001B5F66" w:rsidP="001B5F66">
      <w:pPr>
        <w:spacing w:line="360" w:lineRule="exact"/>
        <w:jc w:val="left"/>
        <w:rPr>
          <w:rFonts w:asciiTheme="minorEastAsia" w:hAnsiTheme="minorEastAsia" w:cs="宋体"/>
          <w:kern w:val="0"/>
          <w:szCs w:val="21"/>
        </w:rPr>
      </w:pPr>
      <w:r w:rsidRPr="0013028F">
        <w:rPr>
          <w:rFonts w:asciiTheme="minorEastAsia" w:hAnsiTheme="minorEastAsia" w:cs="宋体" w:hint="eastAsia"/>
          <w:kern w:val="0"/>
          <w:szCs w:val="21"/>
        </w:rPr>
        <w:t xml:space="preserve">    中班社会活动《会说话的标志》    组织教师：刘利翠  青西新区滨海中心幼儿园</w:t>
      </w:r>
    </w:p>
    <w:p w:rsidR="001B5F66" w:rsidRPr="0013028F" w:rsidRDefault="001B5F66" w:rsidP="001B5F66">
      <w:pPr>
        <w:spacing w:line="360" w:lineRule="exact"/>
        <w:jc w:val="left"/>
        <w:rPr>
          <w:rFonts w:asciiTheme="minorEastAsia" w:hAnsiTheme="minorEastAsia"/>
          <w:szCs w:val="21"/>
        </w:rPr>
      </w:pPr>
      <w:r w:rsidRPr="0013028F">
        <w:rPr>
          <w:rFonts w:asciiTheme="minorEastAsia" w:hAnsiTheme="minorEastAsia" w:cs="宋体" w:hint="eastAsia"/>
          <w:kern w:val="0"/>
          <w:szCs w:val="21"/>
        </w:rPr>
        <w:t xml:space="preserve">    3</w:t>
      </w:r>
      <w:r w:rsidRPr="0013028F">
        <w:rPr>
          <w:rFonts w:asciiTheme="minorEastAsia" w:hAnsiTheme="minorEastAsia" w:hint="eastAsia"/>
          <w:szCs w:val="21"/>
        </w:rPr>
        <w:t>.评析交流活动</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参加范围:</w:t>
      </w:r>
      <w:r w:rsidRPr="0013028F">
        <w:rPr>
          <w:rFonts w:asciiTheme="minorEastAsia" w:eastAsiaTheme="minorEastAsia" w:hAnsiTheme="minorEastAsia" w:hint="eastAsia"/>
          <w:bCs/>
          <w:sz w:val="21"/>
          <w:szCs w:val="21"/>
        </w:rPr>
        <w:t>青新西区</w:t>
      </w:r>
      <w:r w:rsidRPr="0013028F">
        <w:rPr>
          <w:rFonts w:asciiTheme="minorEastAsia" w:eastAsiaTheme="minorEastAsia" w:hAnsiTheme="minorEastAsia" w:hint="eastAsia"/>
          <w:sz w:val="21"/>
          <w:szCs w:val="21"/>
        </w:rPr>
        <w:t>幼儿园骨干教师，其他区市教师各4人，局属幼儿园教师5人。</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b/>
          <w:bCs/>
          <w:sz w:val="21"/>
          <w:szCs w:val="21"/>
        </w:rPr>
        <w:t>备注：</w:t>
      </w:r>
      <w:hyperlink r:id="rId24" w:history="1">
        <w:r w:rsidRPr="0013028F">
          <w:rPr>
            <w:rFonts w:hint="eastAsia"/>
            <w:bCs/>
            <w:sz w:val="21"/>
            <w:szCs w:val="21"/>
          </w:rPr>
          <w:t>请于6月25日前，把参加活动教师信息发至</w:t>
        </w:r>
      </w:hyperlink>
      <w:r w:rsidRPr="0013028F">
        <w:rPr>
          <w:rFonts w:asciiTheme="minorEastAsia" w:eastAsiaTheme="minorEastAsia" w:hAnsiTheme="minorEastAsia" w:hint="eastAsia"/>
          <w:sz w:val="21"/>
          <w:szCs w:val="21"/>
        </w:rPr>
        <w:t>68xm@163.com。</w:t>
      </w:r>
    </w:p>
    <w:p w:rsidR="00EF48DA" w:rsidRPr="0013028F" w:rsidRDefault="00EF48DA" w:rsidP="00EF48DA">
      <w:pPr>
        <w:ind w:firstLineChars="200" w:firstLine="420"/>
        <w:rPr>
          <w:rFonts w:asciiTheme="minorEastAsia" w:eastAsiaTheme="minorEastAsia" w:hAnsiTheme="minorEastAsia"/>
          <w:szCs w:val="21"/>
        </w:rPr>
      </w:pPr>
    </w:p>
    <w:p w:rsidR="001B5F66" w:rsidRPr="0013028F" w:rsidRDefault="001B5F66" w:rsidP="00EF48DA">
      <w:pPr>
        <w:ind w:firstLineChars="200" w:firstLine="420"/>
        <w:rPr>
          <w:rFonts w:asciiTheme="minorEastAsia" w:eastAsiaTheme="minorEastAsia" w:hAnsiTheme="minorEastAsia"/>
          <w:szCs w:val="21"/>
        </w:rPr>
      </w:pPr>
    </w:p>
    <w:p w:rsidR="003379F3" w:rsidRPr="0013028F" w:rsidRDefault="003379F3" w:rsidP="00492EF8">
      <w:pPr>
        <w:widowControl/>
        <w:jc w:val="center"/>
        <w:rPr>
          <w:rFonts w:ascii="方正小标宋简体" w:eastAsia="方正小标宋简体" w:hAnsi="方正小标宋简体"/>
          <w:sz w:val="28"/>
          <w:szCs w:val="28"/>
        </w:rPr>
      </w:pPr>
      <w:r w:rsidRPr="0013028F">
        <w:rPr>
          <w:rFonts w:ascii="方正小标宋简体" w:eastAsia="方正小标宋简体" w:hAnsi="方正小标宋简体" w:hint="eastAsia"/>
          <w:sz w:val="28"/>
          <w:szCs w:val="28"/>
        </w:rPr>
        <w:t>青岛市第二批名师工作室活动</w:t>
      </w:r>
      <w:r w:rsidRPr="0013028F">
        <w:rPr>
          <w:rFonts w:ascii="方正小标宋简体" w:eastAsia="方正小标宋简体" w:hAnsi="方正小标宋简体"/>
          <w:sz w:val="28"/>
          <w:szCs w:val="28"/>
        </w:rPr>
        <w:t>通知</w:t>
      </w:r>
    </w:p>
    <w:p w:rsidR="0050479F" w:rsidRDefault="0050479F" w:rsidP="001B5F66">
      <w:pPr>
        <w:rPr>
          <w:rFonts w:asciiTheme="minorEastAsia" w:eastAsiaTheme="minorEastAsia" w:hAnsiTheme="minorEastAsia"/>
          <w:b/>
          <w:bCs/>
          <w:szCs w:val="21"/>
        </w:rPr>
      </w:pPr>
    </w:p>
    <w:p w:rsidR="001B5F66" w:rsidRPr="0013028F" w:rsidRDefault="001B5F66" w:rsidP="001B5F66">
      <w:pPr>
        <w:rPr>
          <w:rFonts w:asciiTheme="minorEastAsia" w:eastAsiaTheme="minorEastAsia" w:hAnsiTheme="minorEastAsia"/>
          <w:b/>
          <w:bCs/>
          <w:szCs w:val="21"/>
        </w:rPr>
      </w:pPr>
      <w:r w:rsidRPr="0013028F">
        <w:rPr>
          <w:rFonts w:asciiTheme="minorEastAsia" w:eastAsiaTheme="minorEastAsia" w:hAnsiTheme="minorEastAsia" w:hint="eastAsia"/>
          <w:b/>
          <w:bCs/>
          <w:szCs w:val="21"/>
        </w:rPr>
        <w:t>卢齐名师工作室</w:t>
      </w:r>
    </w:p>
    <w:p w:rsidR="001B5F66" w:rsidRPr="0013028F" w:rsidRDefault="001B5F66" w:rsidP="001B5F66">
      <w:pPr>
        <w:rPr>
          <w:rFonts w:asciiTheme="minorEastAsia" w:eastAsiaTheme="minorEastAsia" w:hAnsiTheme="minorEastAsia"/>
          <w:b/>
          <w:szCs w:val="21"/>
        </w:rPr>
      </w:pPr>
      <w:r w:rsidRPr="0013028F">
        <w:rPr>
          <w:rFonts w:asciiTheme="minorEastAsia" w:eastAsiaTheme="minorEastAsia" w:hAnsiTheme="minorEastAsia" w:hint="eastAsia"/>
          <w:b/>
          <w:bCs/>
          <w:szCs w:val="21"/>
        </w:rPr>
        <w:t>学科（专业）：</w:t>
      </w:r>
      <w:r w:rsidRPr="0013028F">
        <w:rPr>
          <w:rFonts w:asciiTheme="minorEastAsia" w:eastAsiaTheme="minorEastAsia" w:hAnsiTheme="minorEastAsia" w:hint="eastAsia"/>
          <w:b/>
          <w:szCs w:val="21"/>
        </w:rPr>
        <w:t>中职语文</w:t>
      </w:r>
    </w:p>
    <w:p w:rsidR="001B5F66" w:rsidRPr="0013028F" w:rsidRDefault="001B5F66" w:rsidP="001B5F66">
      <w:pPr>
        <w:rPr>
          <w:rFonts w:asciiTheme="minorEastAsia" w:eastAsiaTheme="minorEastAsia" w:hAnsiTheme="minorEastAsia"/>
          <w:szCs w:val="21"/>
        </w:rPr>
      </w:pPr>
      <w:r w:rsidRPr="0013028F">
        <w:rPr>
          <w:rFonts w:asciiTheme="minorEastAsia" w:eastAsiaTheme="minorEastAsia" w:hAnsiTheme="minorEastAsia" w:hint="eastAsia"/>
          <w:b/>
          <w:bCs/>
          <w:szCs w:val="21"/>
        </w:rPr>
        <w:t>时间：</w:t>
      </w:r>
      <w:smartTag w:uri="urn:schemas-microsoft-com:office:smarttags" w:element="chsdate">
        <w:smartTagPr>
          <w:attr w:name="IsROCDate" w:val="False"/>
          <w:attr w:name="IsLunarDate" w:val="False"/>
          <w:attr w:name="Day" w:val="27"/>
          <w:attr w:name="Month" w:val="6"/>
          <w:attr w:name="Year" w:val="2018"/>
        </w:smartTagPr>
        <w:r w:rsidRPr="0013028F">
          <w:rPr>
            <w:rFonts w:asciiTheme="minorEastAsia" w:eastAsiaTheme="minorEastAsia" w:hAnsiTheme="minorEastAsia" w:hint="eastAsia"/>
            <w:szCs w:val="21"/>
          </w:rPr>
          <w:t>2018年6月27日</w:t>
        </w:r>
      </w:smartTag>
      <w:r w:rsidRPr="0013028F">
        <w:rPr>
          <w:rFonts w:asciiTheme="minorEastAsia" w:eastAsiaTheme="minorEastAsia" w:hAnsiTheme="minorEastAsia" w:hint="eastAsia"/>
          <w:szCs w:val="21"/>
        </w:rPr>
        <w:t>（周三）上午8：50</w:t>
      </w:r>
    </w:p>
    <w:p w:rsidR="001B5F66" w:rsidRPr="0013028F" w:rsidRDefault="001B5F66" w:rsidP="001B5F66">
      <w:pPr>
        <w:rPr>
          <w:rFonts w:asciiTheme="minorEastAsia" w:eastAsiaTheme="minorEastAsia" w:hAnsiTheme="minorEastAsia"/>
          <w:szCs w:val="21"/>
        </w:rPr>
      </w:pPr>
      <w:r w:rsidRPr="0013028F">
        <w:rPr>
          <w:rFonts w:asciiTheme="minorEastAsia" w:eastAsiaTheme="minorEastAsia" w:hAnsiTheme="minorEastAsia" w:hint="eastAsia"/>
          <w:b/>
          <w:bCs/>
          <w:szCs w:val="21"/>
        </w:rPr>
        <w:t>地点：</w:t>
      </w:r>
      <w:r w:rsidRPr="0013028F">
        <w:rPr>
          <w:rFonts w:asciiTheme="minorEastAsia" w:eastAsiaTheme="minorEastAsia" w:hAnsiTheme="minorEastAsia" w:hint="eastAsia"/>
          <w:szCs w:val="21"/>
        </w:rPr>
        <w:t>青岛城阳职教中心（城阳区德阳路317号）</w:t>
      </w:r>
    </w:p>
    <w:p w:rsidR="001B5F66" w:rsidRPr="0013028F" w:rsidRDefault="001B5F66" w:rsidP="001B5F66">
      <w:pPr>
        <w:rPr>
          <w:rFonts w:asciiTheme="minorEastAsia" w:eastAsiaTheme="minorEastAsia" w:hAnsiTheme="minorEastAsia"/>
          <w:szCs w:val="21"/>
        </w:rPr>
      </w:pPr>
      <w:r w:rsidRPr="0013028F">
        <w:rPr>
          <w:rFonts w:asciiTheme="minorEastAsia" w:eastAsiaTheme="minorEastAsia" w:hAnsiTheme="minorEastAsia" w:hint="eastAsia"/>
          <w:b/>
          <w:bCs/>
          <w:szCs w:val="21"/>
        </w:rPr>
        <w:t>内容：</w:t>
      </w:r>
      <w:r w:rsidRPr="0013028F">
        <w:rPr>
          <w:rFonts w:asciiTheme="minorEastAsia" w:eastAsiaTheme="minorEastAsia" w:hAnsiTheme="minorEastAsia" w:hint="eastAsia"/>
          <w:szCs w:val="21"/>
        </w:rPr>
        <w:t>语文教学渗透国学教育专题研究</w:t>
      </w:r>
    </w:p>
    <w:p w:rsidR="001B5F66" w:rsidRPr="0013028F" w:rsidRDefault="001B5F66" w:rsidP="001B5F66">
      <w:pPr>
        <w:rPr>
          <w:rFonts w:asciiTheme="minorEastAsia" w:eastAsiaTheme="minorEastAsia" w:hAnsiTheme="minorEastAsia"/>
          <w:szCs w:val="21"/>
        </w:rPr>
      </w:pPr>
      <w:r w:rsidRPr="0013028F">
        <w:rPr>
          <w:rFonts w:asciiTheme="minorEastAsia" w:eastAsiaTheme="minorEastAsia" w:hAnsiTheme="minorEastAsia" w:hint="eastAsia"/>
          <w:szCs w:val="21"/>
        </w:rPr>
        <w:t>1.经典话剧赏析</w:t>
      </w:r>
    </w:p>
    <w:p w:rsidR="001B5F66" w:rsidRPr="0013028F" w:rsidRDefault="001B5F66" w:rsidP="001B5F66">
      <w:pPr>
        <w:rPr>
          <w:rFonts w:asciiTheme="minorEastAsia" w:eastAsiaTheme="minorEastAsia" w:hAnsiTheme="minorEastAsia"/>
          <w:szCs w:val="21"/>
        </w:rPr>
      </w:pPr>
      <w:r w:rsidRPr="0013028F">
        <w:rPr>
          <w:rFonts w:asciiTheme="minorEastAsia" w:eastAsiaTheme="minorEastAsia" w:hAnsiTheme="minorEastAsia" w:hint="eastAsia"/>
          <w:szCs w:val="21"/>
        </w:rPr>
        <w:t>2.公开课《从&lt;林黛玉进贾府&gt;看传统礼仪》陈娟</w:t>
      </w:r>
    </w:p>
    <w:p w:rsidR="001B5F66" w:rsidRPr="0013028F" w:rsidRDefault="001B5F66" w:rsidP="001B5F66">
      <w:pPr>
        <w:rPr>
          <w:rFonts w:asciiTheme="minorEastAsia" w:eastAsiaTheme="minorEastAsia" w:hAnsiTheme="minorEastAsia"/>
          <w:szCs w:val="21"/>
        </w:rPr>
      </w:pPr>
      <w:r w:rsidRPr="0013028F">
        <w:rPr>
          <w:rFonts w:asciiTheme="minorEastAsia" w:eastAsiaTheme="minorEastAsia" w:hAnsiTheme="minorEastAsia" w:hint="eastAsia"/>
          <w:szCs w:val="21"/>
        </w:rPr>
        <w:t>3.展示课《上善若水》冯冰</w:t>
      </w:r>
    </w:p>
    <w:p w:rsidR="001B5F66" w:rsidRPr="0013028F" w:rsidRDefault="001B5F66" w:rsidP="001B5F66">
      <w:pPr>
        <w:rPr>
          <w:rFonts w:asciiTheme="minorEastAsia" w:eastAsiaTheme="minorEastAsia" w:hAnsiTheme="minorEastAsia"/>
          <w:szCs w:val="21"/>
        </w:rPr>
      </w:pPr>
      <w:r w:rsidRPr="0013028F">
        <w:rPr>
          <w:rFonts w:asciiTheme="minorEastAsia" w:eastAsiaTheme="minorEastAsia" w:hAnsiTheme="minorEastAsia" w:hint="eastAsia"/>
          <w:szCs w:val="21"/>
        </w:rPr>
        <w:t>4.经验交流《和畅忠风  国学润心》于蓉</w:t>
      </w:r>
    </w:p>
    <w:p w:rsidR="001B5F66" w:rsidRPr="0013028F" w:rsidRDefault="001B5F66" w:rsidP="001B5F66">
      <w:pPr>
        <w:rPr>
          <w:rFonts w:asciiTheme="minorEastAsia" w:eastAsiaTheme="minorEastAsia" w:hAnsiTheme="minorEastAsia"/>
          <w:szCs w:val="21"/>
        </w:rPr>
      </w:pPr>
      <w:r w:rsidRPr="0013028F">
        <w:rPr>
          <w:rFonts w:asciiTheme="minorEastAsia" w:eastAsiaTheme="minorEastAsia" w:hAnsiTheme="minorEastAsia" w:hint="eastAsia"/>
          <w:szCs w:val="21"/>
        </w:rPr>
        <w:t>5.点评总结：胡修江</w:t>
      </w:r>
    </w:p>
    <w:p w:rsidR="001B5F66" w:rsidRPr="0013028F" w:rsidRDefault="001B5F66" w:rsidP="001B5F66">
      <w:pPr>
        <w:rPr>
          <w:rFonts w:asciiTheme="minorEastAsia" w:eastAsiaTheme="minorEastAsia" w:hAnsiTheme="minorEastAsia"/>
          <w:szCs w:val="21"/>
        </w:rPr>
      </w:pPr>
      <w:r w:rsidRPr="0013028F">
        <w:rPr>
          <w:rFonts w:asciiTheme="minorEastAsia" w:eastAsiaTheme="minorEastAsia" w:hAnsiTheme="minorEastAsia" w:hint="eastAsia"/>
          <w:b/>
          <w:szCs w:val="21"/>
        </w:rPr>
        <w:t xml:space="preserve">参加范围：  </w:t>
      </w:r>
      <w:r w:rsidRPr="0013028F">
        <w:rPr>
          <w:rFonts w:asciiTheme="minorEastAsia" w:eastAsiaTheme="minorEastAsia" w:hAnsiTheme="minorEastAsia" w:hint="eastAsia"/>
          <w:szCs w:val="21"/>
        </w:rPr>
        <w:t>周璐璐   青岛经济职业学校</w:t>
      </w:r>
    </w:p>
    <w:p w:rsidR="001B5F66" w:rsidRPr="0013028F" w:rsidRDefault="001B5F66" w:rsidP="001B5F66">
      <w:pPr>
        <w:ind w:firstLineChars="607" w:firstLine="1275"/>
        <w:rPr>
          <w:rFonts w:asciiTheme="minorEastAsia" w:eastAsiaTheme="minorEastAsia" w:hAnsiTheme="minorEastAsia"/>
          <w:szCs w:val="21"/>
        </w:rPr>
      </w:pPr>
      <w:r w:rsidRPr="0013028F">
        <w:rPr>
          <w:rFonts w:asciiTheme="minorEastAsia" w:eastAsiaTheme="minorEastAsia" w:hAnsiTheme="minorEastAsia" w:hint="eastAsia"/>
          <w:szCs w:val="21"/>
        </w:rPr>
        <w:t>赵津艺    青岛经济职业学校</w:t>
      </w:r>
    </w:p>
    <w:p w:rsidR="001B5F66" w:rsidRPr="0013028F" w:rsidRDefault="001B5F66" w:rsidP="001B5F66">
      <w:pPr>
        <w:ind w:firstLineChars="607" w:firstLine="1275"/>
        <w:rPr>
          <w:rFonts w:asciiTheme="minorEastAsia" w:eastAsiaTheme="minorEastAsia" w:hAnsiTheme="minorEastAsia"/>
          <w:szCs w:val="21"/>
        </w:rPr>
      </w:pPr>
      <w:r w:rsidRPr="0013028F">
        <w:rPr>
          <w:rFonts w:asciiTheme="minorEastAsia" w:eastAsiaTheme="minorEastAsia" w:hAnsiTheme="minorEastAsia" w:hint="eastAsia"/>
          <w:szCs w:val="21"/>
        </w:rPr>
        <w:t>王 玮    青岛工贸职业学校</w:t>
      </w:r>
    </w:p>
    <w:p w:rsidR="001B5F66" w:rsidRPr="0013028F" w:rsidRDefault="001B5F66" w:rsidP="001B5F66">
      <w:pPr>
        <w:ind w:firstLineChars="607" w:firstLine="1275"/>
        <w:rPr>
          <w:rFonts w:asciiTheme="minorEastAsia" w:eastAsiaTheme="minorEastAsia" w:hAnsiTheme="minorEastAsia"/>
          <w:szCs w:val="21"/>
        </w:rPr>
      </w:pPr>
      <w:r w:rsidRPr="0013028F">
        <w:rPr>
          <w:rFonts w:asciiTheme="minorEastAsia" w:eastAsiaTheme="minorEastAsia" w:hAnsiTheme="minorEastAsia" w:hint="eastAsia"/>
          <w:szCs w:val="21"/>
        </w:rPr>
        <w:t>杨春梅    青岛财经职业学校</w:t>
      </w:r>
    </w:p>
    <w:p w:rsidR="001B5F66" w:rsidRPr="0013028F" w:rsidRDefault="001B5F66" w:rsidP="001B5F66">
      <w:pPr>
        <w:ind w:firstLineChars="607" w:firstLine="1275"/>
        <w:rPr>
          <w:rFonts w:asciiTheme="minorEastAsia" w:eastAsiaTheme="minorEastAsia" w:hAnsiTheme="minorEastAsia"/>
          <w:szCs w:val="21"/>
        </w:rPr>
      </w:pPr>
      <w:r w:rsidRPr="0013028F">
        <w:rPr>
          <w:rFonts w:asciiTheme="minorEastAsia" w:eastAsiaTheme="minorEastAsia" w:hAnsiTheme="minorEastAsia" w:hint="eastAsia"/>
          <w:szCs w:val="21"/>
        </w:rPr>
        <w:t>于 蓉    青岛市城阳区职业教育中心学校</w:t>
      </w:r>
    </w:p>
    <w:p w:rsidR="001B5F66" w:rsidRPr="0013028F" w:rsidRDefault="001B5F66" w:rsidP="001B5F66">
      <w:pPr>
        <w:ind w:firstLineChars="607" w:firstLine="1275"/>
        <w:rPr>
          <w:rFonts w:asciiTheme="minorEastAsia" w:eastAsiaTheme="minorEastAsia" w:hAnsiTheme="minorEastAsia"/>
          <w:szCs w:val="21"/>
        </w:rPr>
      </w:pPr>
      <w:r w:rsidRPr="0013028F">
        <w:rPr>
          <w:rFonts w:asciiTheme="minorEastAsia" w:eastAsiaTheme="minorEastAsia" w:hAnsiTheme="minorEastAsia" w:hint="eastAsia"/>
          <w:szCs w:val="21"/>
        </w:rPr>
        <w:t>潘秀平    胶州市职业教育中心学校</w:t>
      </w:r>
    </w:p>
    <w:p w:rsidR="001B5F66" w:rsidRPr="0013028F" w:rsidRDefault="001B5F66" w:rsidP="001B5F66">
      <w:pPr>
        <w:ind w:firstLineChars="607" w:firstLine="1275"/>
        <w:rPr>
          <w:rFonts w:asciiTheme="minorEastAsia" w:eastAsiaTheme="minorEastAsia" w:hAnsiTheme="minorEastAsia"/>
          <w:szCs w:val="21"/>
        </w:rPr>
      </w:pPr>
      <w:r w:rsidRPr="0013028F">
        <w:rPr>
          <w:rFonts w:asciiTheme="minorEastAsia" w:eastAsiaTheme="minorEastAsia" w:hAnsiTheme="minorEastAsia" w:hint="eastAsia"/>
          <w:szCs w:val="21"/>
        </w:rPr>
        <w:t>姜文英    青岛市城阳区职业中等专业学校</w:t>
      </w:r>
    </w:p>
    <w:p w:rsidR="001B5F66" w:rsidRPr="0013028F" w:rsidRDefault="001B5F66" w:rsidP="001B5F66">
      <w:pPr>
        <w:ind w:firstLineChars="607" w:firstLine="1275"/>
        <w:rPr>
          <w:rFonts w:asciiTheme="minorEastAsia" w:eastAsiaTheme="minorEastAsia" w:hAnsiTheme="minorEastAsia"/>
          <w:szCs w:val="21"/>
        </w:rPr>
      </w:pPr>
      <w:r w:rsidRPr="0013028F">
        <w:rPr>
          <w:rFonts w:asciiTheme="minorEastAsia" w:eastAsiaTheme="minorEastAsia" w:hAnsiTheme="minorEastAsia" w:hint="eastAsia"/>
          <w:szCs w:val="21"/>
        </w:rPr>
        <w:t>代 艳    山东省平度师范学校</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hint="eastAsia"/>
          <w:sz w:val="21"/>
          <w:szCs w:val="21"/>
        </w:rPr>
        <w:t>联系人：卢齐  </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p>
    <w:p w:rsidR="001B5F66" w:rsidRPr="0013028F" w:rsidRDefault="001B5F66" w:rsidP="001B5F66">
      <w:pPr>
        <w:pStyle w:val="a9"/>
        <w:spacing w:before="0" w:beforeAutospacing="0" w:after="0" w:afterAutospacing="0"/>
        <w:rPr>
          <w:rFonts w:asciiTheme="minorEastAsia" w:eastAsiaTheme="minorEastAsia" w:hAnsiTheme="minorEastAsia" w:cs="-webkit-standard"/>
          <w:b/>
          <w:bCs/>
          <w:sz w:val="21"/>
          <w:szCs w:val="21"/>
        </w:rPr>
      </w:pPr>
      <w:r w:rsidRPr="0013028F">
        <w:rPr>
          <w:rFonts w:asciiTheme="minorEastAsia" w:eastAsiaTheme="minorEastAsia" w:hAnsiTheme="minorEastAsia" w:cs="-webkit-standard" w:hint="eastAsia"/>
          <w:b/>
          <w:bCs/>
          <w:sz w:val="21"/>
          <w:szCs w:val="21"/>
        </w:rPr>
        <w:t>李爱娟、徐璟</w:t>
      </w:r>
      <w:r w:rsidRPr="0013028F">
        <w:rPr>
          <w:rFonts w:asciiTheme="minorEastAsia" w:eastAsiaTheme="minorEastAsia" w:hAnsiTheme="minorEastAsia" w:cs="-webkit-standard"/>
          <w:b/>
          <w:bCs/>
          <w:sz w:val="21"/>
          <w:szCs w:val="21"/>
        </w:rPr>
        <w:t>工作</w:t>
      </w:r>
      <w:r w:rsidRPr="0013028F">
        <w:rPr>
          <w:rFonts w:asciiTheme="minorEastAsia" w:eastAsiaTheme="minorEastAsia" w:hAnsiTheme="minorEastAsia" w:cs="-webkit-standard" w:hint="eastAsia"/>
          <w:b/>
          <w:bCs/>
          <w:sz w:val="21"/>
          <w:szCs w:val="21"/>
        </w:rPr>
        <w:t>室</w:t>
      </w:r>
    </w:p>
    <w:p w:rsidR="001B5F66" w:rsidRPr="0013028F" w:rsidRDefault="001B5F66" w:rsidP="001B5F66">
      <w:pPr>
        <w:pStyle w:val="a9"/>
        <w:spacing w:before="0" w:beforeAutospacing="0" w:after="0" w:afterAutospacing="0"/>
        <w:rPr>
          <w:rFonts w:asciiTheme="minorEastAsia" w:eastAsiaTheme="minorEastAsia" w:hAnsiTheme="minorEastAsia" w:cs="-webkit-standard"/>
          <w:b/>
          <w:bCs/>
          <w:sz w:val="21"/>
          <w:szCs w:val="21"/>
        </w:rPr>
      </w:pPr>
      <w:r w:rsidRPr="0013028F">
        <w:rPr>
          <w:rFonts w:asciiTheme="minorEastAsia" w:eastAsiaTheme="minorEastAsia" w:hAnsiTheme="minorEastAsia" w:cs="-webkit-standard"/>
          <w:b/>
          <w:bCs/>
          <w:sz w:val="21"/>
          <w:szCs w:val="21"/>
        </w:rPr>
        <w:t>学科（专业）：</w:t>
      </w:r>
      <w:r w:rsidRPr="0013028F">
        <w:rPr>
          <w:rFonts w:asciiTheme="minorEastAsia" w:eastAsiaTheme="minorEastAsia" w:hAnsiTheme="minorEastAsia" w:cs="-webkit-standard" w:hint="eastAsia"/>
          <w:b/>
          <w:sz w:val="21"/>
          <w:szCs w:val="21"/>
        </w:rPr>
        <w:t>学前教育美术、</w:t>
      </w:r>
      <w:r w:rsidRPr="0013028F">
        <w:rPr>
          <w:rFonts w:asciiTheme="minorEastAsia" w:eastAsiaTheme="minorEastAsia" w:hAnsiTheme="minorEastAsia" w:cs="-webkit-standard"/>
          <w:b/>
          <w:sz w:val="21"/>
          <w:szCs w:val="21"/>
        </w:rPr>
        <w:t>中职</w:t>
      </w:r>
      <w:r w:rsidRPr="0013028F">
        <w:rPr>
          <w:rFonts w:asciiTheme="minorEastAsia" w:eastAsiaTheme="minorEastAsia" w:hAnsiTheme="minorEastAsia" w:cs="-webkit-standard" w:hint="eastAsia"/>
          <w:b/>
          <w:sz w:val="21"/>
          <w:szCs w:val="21"/>
        </w:rPr>
        <w:t>美术</w:t>
      </w:r>
    </w:p>
    <w:p w:rsidR="001B5F66" w:rsidRPr="0013028F" w:rsidRDefault="001B5F66" w:rsidP="001B5F66">
      <w:pPr>
        <w:pStyle w:val="a9"/>
        <w:spacing w:before="0" w:beforeAutospacing="0" w:after="0" w:afterAutospacing="0"/>
        <w:rPr>
          <w:rFonts w:asciiTheme="minorEastAsia" w:eastAsiaTheme="minorEastAsia" w:hAnsiTheme="minorEastAsia" w:cs="-webkit-standard"/>
          <w:b/>
          <w:bCs/>
          <w:sz w:val="21"/>
          <w:szCs w:val="21"/>
        </w:rPr>
      </w:pPr>
      <w:r w:rsidRPr="0013028F">
        <w:rPr>
          <w:rFonts w:asciiTheme="minorEastAsia" w:eastAsiaTheme="minorEastAsia" w:hAnsiTheme="minorEastAsia" w:cs="-webkit-standard"/>
          <w:b/>
          <w:bCs/>
          <w:sz w:val="21"/>
          <w:szCs w:val="21"/>
        </w:rPr>
        <w:t>时间：</w:t>
      </w:r>
      <w:smartTag w:uri="urn:schemas-microsoft-com:office:smarttags" w:element="chsdate">
        <w:smartTagPr>
          <w:attr w:name="IsROCDate" w:val="False"/>
          <w:attr w:name="IsLunarDate" w:val="False"/>
          <w:attr w:name="Day" w:val="29"/>
          <w:attr w:name="Month" w:val="6"/>
          <w:attr w:name="Year" w:val="2018"/>
        </w:smartTagPr>
        <w:r w:rsidRPr="0013028F">
          <w:rPr>
            <w:rFonts w:asciiTheme="minorEastAsia" w:eastAsiaTheme="minorEastAsia" w:hAnsiTheme="minorEastAsia" w:cs="-webkit-standard"/>
            <w:sz w:val="21"/>
            <w:szCs w:val="21"/>
          </w:rPr>
          <w:t>2018年6月</w:t>
        </w:r>
        <w:r w:rsidRPr="0013028F">
          <w:rPr>
            <w:rFonts w:asciiTheme="minorEastAsia" w:eastAsiaTheme="minorEastAsia" w:hAnsiTheme="minorEastAsia" w:cs="-webkit-standard" w:hint="eastAsia"/>
            <w:sz w:val="21"/>
            <w:szCs w:val="21"/>
          </w:rPr>
          <w:t>29</w:t>
        </w:r>
        <w:r w:rsidRPr="0013028F">
          <w:rPr>
            <w:rFonts w:asciiTheme="minorEastAsia" w:eastAsiaTheme="minorEastAsia" w:hAnsiTheme="minorEastAsia" w:cs="-webkit-standard"/>
            <w:sz w:val="21"/>
            <w:szCs w:val="21"/>
          </w:rPr>
          <w:t>日</w:t>
        </w:r>
      </w:smartTag>
      <w:r w:rsidRPr="0013028F">
        <w:rPr>
          <w:rFonts w:asciiTheme="minorEastAsia" w:eastAsiaTheme="minorEastAsia" w:hAnsiTheme="minorEastAsia" w:cs="-webkit-standard"/>
          <w:sz w:val="21"/>
          <w:szCs w:val="21"/>
        </w:rPr>
        <w:t>（周</w:t>
      </w:r>
      <w:r w:rsidRPr="0013028F">
        <w:rPr>
          <w:rFonts w:asciiTheme="minorEastAsia" w:eastAsiaTheme="minorEastAsia" w:hAnsiTheme="minorEastAsia" w:cs="-webkit-standard" w:hint="eastAsia"/>
          <w:sz w:val="21"/>
          <w:szCs w:val="21"/>
        </w:rPr>
        <w:t>五</w:t>
      </w:r>
      <w:r w:rsidRPr="0013028F">
        <w:rPr>
          <w:rFonts w:asciiTheme="minorEastAsia" w:eastAsiaTheme="minorEastAsia" w:hAnsiTheme="minorEastAsia" w:cs="-webkit-standard"/>
          <w:sz w:val="21"/>
          <w:szCs w:val="21"/>
        </w:rPr>
        <w:t>）上午</w:t>
      </w:r>
      <w:r w:rsidRPr="0013028F">
        <w:rPr>
          <w:rFonts w:asciiTheme="minorEastAsia" w:eastAsiaTheme="minorEastAsia" w:hAnsiTheme="minorEastAsia" w:cs="-webkit-standard" w:hint="eastAsia"/>
          <w:sz w:val="21"/>
          <w:szCs w:val="21"/>
        </w:rPr>
        <w:t>9</w:t>
      </w:r>
      <w:r w:rsidRPr="0013028F">
        <w:rPr>
          <w:rFonts w:asciiTheme="minorEastAsia" w:eastAsiaTheme="minorEastAsia" w:hAnsiTheme="minorEastAsia" w:cs="-webkit-standard"/>
          <w:sz w:val="21"/>
          <w:szCs w:val="21"/>
        </w:rPr>
        <w:t>：</w:t>
      </w:r>
      <w:r w:rsidRPr="0013028F">
        <w:rPr>
          <w:rFonts w:asciiTheme="minorEastAsia" w:eastAsiaTheme="minorEastAsia" w:hAnsiTheme="minorEastAsia" w:cs="-webkit-standard" w:hint="eastAsia"/>
          <w:sz w:val="21"/>
          <w:szCs w:val="21"/>
        </w:rPr>
        <w:t>00</w:t>
      </w:r>
    </w:p>
    <w:p w:rsidR="001B5F66" w:rsidRPr="0013028F" w:rsidRDefault="001B5F66" w:rsidP="001B5F66">
      <w:pPr>
        <w:pStyle w:val="a9"/>
        <w:spacing w:before="0" w:beforeAutospacing="0" w:after="0" w:afterAutospacing="0"/>
        <w:rPr>
          <w:rFonts w:asciiTheme="minorEastAsia" w:eastAsiaTheme="minorEastAsia" w:hAnsiTheme="minorEastAsia" w:cs="-webkit-standard"/>
          <w:b/>
          <w:bCs/>
          <w:sz w:val="21"/>
          <w:szCs w:val="21"/>
        </w:rPr>
      </w:pPr>
      <w:r w:rsidRPr="0013028F">
        <w:rPr>
          <w:rFonts w:asciiTheme="minorEastAsia" w:eastAsiaTheme="minorEastAsia" w:hAnsiTheme="minorEastAsia" w:cs="-webkit-standard"/>
          <w:b/>
          <w:bCs/>
          <w:sz w:val="21"/>
          <w:szCs w:val="21"/>
        </w:rPr>
        <w:t>地点：青岛</w:t>
      </w:r>
      <w:r w:rsidRPr="0013028F">
        <w:rPr>
          <w:rFonts w:asciiTheme="minorEastAsia" w:eastAsiaTheme="minorEastAsia" w:hAnsiTheme="minorEastAsia" w:cs="-webkit-standard" w:hint="eastAsia"/>
          <w:b/>
          <w:bCs/>
          <w:sz w:val="21"/>
          <w:szCs w:val="21"/>
        </w:rPr>
        <w:t>幼儿师范学校</w:t>
      </w:r>
      <w:r w:rsidRPr="0013028F">
        <w:rPr>
          <w:rFonts w:asciiTheme="minorEastAsia" w:eastAsiaTheme="minorEastAsia" w:hAnsiTheme="minorEastAsia" w:cs="-webkit-standard"/>
          <w:b/>
          <w:bCs/>
          <w:sz w:val="21"/>
          <w:szCs w:val="21"/>
        </w:rPr>
        <w:t>（</w:t>
      </w:r>
      <w:r w:rsidRPr="0013028F">
        <w:rPr>
          <w:rFonts w:asciiTheme="minorEastAsia" w:eastAsiaTheme="minorEastAsia" w:hAnsiTheme="minorEastAsia" w:cs="-webkit-standard" w:hint="eastAsia"/>
          <w:b/>
          <w:bCs/>
          <w:sz w:val="21"/>
          <w:szCs w:val="21"/>
        </w:rPr>
        <w:t>青岛市市北区延安三路81</w:t>
      </w:r>
      <w:r w:rsidRPr="0013028F">
        <w:rPr>
          <w:rFonts w:asciiTheme="minorEastAsia" w:eastAsiaTheme="minorEastAsia" w:hAnsiTheme="minorEastAsia" w:cs="-webkit-standard"/>
          <w:b/>
          <w:bCs/>
          <w:sz w:val="21"/>
          <w:szCs w:val="21"/>
        </w:rPr>
        <w:t>号）</w:t>
      </w:r>
    </w:p>
    <w:p w:rsidR="001B5F66" w:rsidRPr="0013028F" w:rsidRDefault="001B5F66" w:rsidP="001B5F66">
      <w:pPr>
        <w:pStyle w:val="a9"/>
        <w:spacing w:before="0" w:beforeAutospacing="0" w:after="0" w:afterAutospacing="0"/>
        <w:rPr>
          <w:rFonts w:asciiTheme="minorEastAsia" w:eastAsiaTheme="minorEastAsia" w:hAnsiTheme="minorEastAsia" w:cs="-webkit-standard"/>
          <w:sz w:val="21"/>
          <w:szCs w:val="21"/>
        </w:rPr>
      </w:pPr>
      <w:r w:rsidRPr="0013028F">
        <w:rPr>
          <w:rFonts w:asciiTheme="minorEastAsia" w:eastAsiaTheme="minorEastAsia" w:hAnsiTheme="minorEastAsia" w:cs="-webkit-standard"/>
          <w:b/>
          <w:bCs/>
          <w:sz w:val="21"/>
          <w:szCs w:val="21"/>
        </w:rPr>
        <w:t>内容：</w:t>
      </w:r>
      <w:r w:rsidRPr="0013028F">
        <w:rPr>
          <w:rFonts w:asciiTheme="minorEastAsia" w:eastAsiaTheme="minorEastAsia" w:hAnsiTheme="minorEastAsia" w:cs="-webkit-standard" w:hint="eastAsia"/>
          <w:sz w:val="21"/>
          <w:szCs w:val="21"/>
        </w:rPr>
        <w:t>1.美术读书沙龙——解读绘本中的色彩表达（主讲人：李爱娟）</w:t>
      </w:r>
    </w:p>
    <w:p w:rsidR="001B5F66" w:rsidRPr="0013028F" w:rsidRDefault="001B5F66" w:rsidP="001B5F66">
      <w:pPr>
        <w:pStyle w:val="a9"/>
        <w:spacing w:before="0" w:beforeAutospacing="0" w:after="0" w:afterAutospacing="0"/>
        <w:rPr>
          <w:rFonts w:asciiTheme="minorEastAsia" w:eastAsiaTheme="minorEastAsia" w:hAnsiTheme="minorEastAsia" w:cs="-webkit-standard"/>
          <w:sz w:val="21"/>
          <w:szCs w:val="21"/>
        </w:rPr>
      </w:pPr>
      <w:r w:rsidRPr="0013028F">
        <w:rPr>
          <w:rFonts w:asciiTheme="minorEastAsia" w:eastAsiaTheme="minorEastAsia" w:hAnsiTheme="minorEastAsia" w:cs="-webkit-standard" w:hint="eastAsia"/>
          <w:sz w:val="21"/>
          <w:szCs w:val="21"/>
        </w:rPr>
        <w:t xml:space="preserve">      2.李爱娟名师工作室于尧老师水墨画研究课</w:t>
      </w:r>
    </w:p>
    <w:p w:rsidR="001B5F66" w:rsidRPr="0013028F" w:rsidRDefault="001B5F66" w:rsidP="001B5F66">
      <w:pPr>
        <w:pStyle w:val="a9"/>
        <w:spacing w:before="0" w:beforeAutospacing="0" w:after="0" w:afterAutospacing="0"/>
        <w:rPr>
          <w:rFonts w:asciiTheme="minorEastAsia" w:eastAsiaTheme="minorEastAsia" w:hAnsiTheme="minorEastAsia" w:cs="-webkit-standard"/>
          <w:b/>
          <w:bCs/>
          <w:sz w:val="21"/>
          <w:szCs w:val="21"/>
        </w:rPr>
      </w:pPr>
      <w:r w:rsidRPr="0013028F">
        <w:rPr>
          <w:rFonts w:asciiTheme="minorEastAsia" w:eastAsiaTheme="minorEastAsia" w:hAnsiTheme="minorEastAsia" w:cs="-webkit-standard" w:hint="eastAsia"/>
          <w:sz w:val="21"/>
          <w:szCs w:val="21"/>
        </w:rPr>
        <w:lastRenderedPageBreak/>
        <w:t xml:space="preserve">      3.徐璟工作室、李爱娟工作室成员美术教育教学经验交流</w:t>
      </w:r>
    </w:p>
    <w:p w:rsidR="001B5F66" w:rsidRPr="0013028F" w:rsidRDefault="001B5F66" w:rsidP="001B5F66">
      <w:pPr>
        <w:pStyle w:val="a9"/>
        <w:spacing w:before="0" w:beforeAutospacing="0" w:after="0" w:afterAutospacing="0"/>
        <w:rPr>
          <w:rFonts w:asciiTheme="minorEastAsia" w:eastAsiaTheme="minorEastAsia" w:hAnsiTheme="minorEastAsia" w:cs="-webkit-standard"/>
          <w:sz w:val="21"/>
          <w:szCs w:val="21"/>
        </w:rPr>
      </w:pPr>
      <w:r w:rsidRPr="0013028F">
        <w:rPr>
          <w:rFonts w:asciiTheme="minorEastAsia" w:eastAsiaTheme="minorEastAsia" w:hAnsiTheme="minorEastAsia" w:hint="eastAsia"/>
          <w:b/>
          <w:bCs/>
          <w:sz w:val="21"/>
          <w:szCs w:val="21"/>
        </w:rPr>
        <w:t>参加范围：</w:t>
      </w:r>
      <w:r w:rsidRPr="0013028F">
        <w:rPr>
          <w:rFonts w:asciiTheme="minorEastAsia" w:eastAsiaTheme="minorEastAsia" w:hAnsiTheme="minorEastAsia" w:cs="-webkit-standard" w:hint="eastAsia"/>
          <w:sz w:val="21"/>
          <w:szCs w:val="21"/>
        </w:rPr>
        <w:t>李爱娟名师工作室全体成员     徐璟名师工作室全体成员</w:t>
      </w:r>
    </w:p>
    <w:p w:rsidR="001B5F66" w:rsidRPr="0013028F" w:rsidRDefault="001B5F66" w:rsidP="001B5F66">
      <w:pPr>
        <w:pStyle w:val="a9"/>
        <w:spacing w:before="0" w:beforeAutospacing="0" w:after="0" w:afterAutospacing="0"/>
        <w:rPr>
          <w:rFonts w:asciiTheme="minorEastAsia" w:eastAsiaTheme="minorEastAsia" w:hAnsiTheme="minorEastAsia" w:cs="-webkit-standard"/>
          <w:sz w:val="21"/>
          <w:szCs w:val="21"/>
        </w:rPr>
      </w:pPr>
      <w:r w:rsidRPr="0013028F">
        <w:rPr>
          <w:rFonts w:asciiTheme="minorEastAsia" w:eastAsiaTheme="minorEastAsia" w:hAnsiTheme="minorEastAsia" w:cs="-webkit-standard"/>
          <w:sz w:val="21"/>
          <w:szCs w:val="21"/>
        </w:rPr>
        <w:t>联系人：</w:t>
      </w:r>
      <w:r w:rsidRPr="0013028F">
        <w:rPr>
          <w:rFonts w:asciiTheme="minorEastAsia" w:eastAsiaTheme="minorEastAsia" w:hAnsiTheme="minorEastAsia" w:cs="-webkit-standard" w:hint="eastAsia"/>
          <w:sz w:val="21"/>
          <w:szCs w:val="21"/>
        </w:rPr>
        <w:t>李爱娟（18562789019）</w:t>
      </w:r>
    </w:p>
    <w:p w:rsidR="001B5F66" w:rsidRPr="0013028F" w:rsidRDefault="001B5F66" w:rsidP="001B5F66">
      <w:pPr>
        <w:pStyle w:val="a9"/>
        <w:spacing w:before="0" w:beforeAutospacing="0" w:after="0" w:afterAutospacing="0"/>
        <w:rPr>
          <w:rFonts w:asciiTheme="minorEastAsia" w:eastAsiaTheme="minorEastAsia" w:hAnsiTheme="minorEastAsia"/>
          <w:sz w:val="21"/>
          <w:szCs w:val="21"/>
        </w:rPr>
      </w:pPr>
      <w:r w:rsidRPr="0013028F">
        <w:rPr>
          <w:rFonts w:asciiTheme="minorEastAsia" w:eastAsiaTheme="minorEastAsia" w:hAnsiTheme="minorEastAsia" w:cs="-webkit-standard" w:hint="eastAsia"/>
          <w:sz w:val="21"/>
          <w:szCs w:val="21"/>
        </w:rPr>
        <w:t xml:space="preserve">        徐  璟（13506480515）</w:t>
      </w:r>
    </w:p>
    <w:p w:rsidR="001B5F66" w:rsidRPr="0013028F" w:rsidRDefault="001B5F66" w:rsidP="001B5F66">
      <w:pPr>
        <w:rPr>
          <w:rFonts w:asciiTheme="minorEastAsia" w:eastAsiaTheme="minorEastAsia" w:hAnsiTheme="minorEastAsia"/>
          <w:szCs w:val="21"/>
        </w:rPr>
      </w:pPr>
    </w:p>
    <w:p w:rsidR="001B5F66" w:rsidRPr="0013028F" w:rsidRDefault="001B5F66" w:rsidP="001B5F66">
      <w:pPr>
        <w:rPr>
          <w:rFonts w:asciiTheme="minorEastAsia" w:eastAsiaTheme="minorEastAsia" w:hAnsiTheme="minorEastAsia" w:cs="宋体"/>
          <w:b/>
          <w:bCs/>
          <w:szCs w:val="21"/>
        </w:rPr>
      </w:pPr>
      <w:r w:rsidRPr="0013028F">
        <w:rPr>
          <w:rFonts w:asciiTheme="minorEastAsia" w:eastAsiaTheme="minorEastAsia" w:hAnsiTheme="minorEastAsia" w:cs="宋体" w:hint="eastAsia"/>
          <w:b/>
          <w:bCs/>
          <w:szCs w:val="21"/>
        </w:rPr>
        <w:t>郝敬宏名师工作室</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hint="eastAsia"/>
          <w:b/>
          <w:szCs w:val="21"/>
        </w:rPr>
        <w:t>学科：高中语文</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时间：</w:t>
      </w:r>
      <w:r w:rsidRPr="0013028F">
        <w:rPr>
          <w:rFonts w:asciiTheme="minorEastAsia" w:eastAsiaTheme="minorEastAsia" w:hAnsiTheme="minorEastAsia" w:cs="宋体" w:hint="eastAsia"/>
          <w:szCs w:val="21"/>
        </w:rPr>
        <w:t>2018年6月28 日（星期五）下午3：00</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地点：</w:t>
      </w:r>
      <w:r w:rsidRPr="0013028F">
        <w:rPr>
          <w:rFonts w:asciiTheme="minorEastAsia" w:eastAsiaTheme="minorEastAsia" w:hAnsiTheme="minorEastAsia" w:cs="宋体" w:hint="eastAsia"/>
          <w:szCs w:val="21"/>
        </w:rPr>
        <w:t>网络研修</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hint="eastAsia"/>
          <w:b/>
          <w:szCs w:val="21"/>
        </w:rPr>
        <w:t>内容：经典名著阅读及运用心得</w:t>
      </w:r>
    </w:p>
    <w:p w:rsidR="001B5F66" w:rsidRPr="0013028F" w:rsidRDefault="001B5F66" w:rsidP="001B5F66">
      <w:pPr>
        <w:numPr>
          <w:ilvl w:val="0"/>
          <w:numId w:val="7"/>
        </w:num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郝敬宏老师介绍教育经典名著的阅读方法之一——评点论证法</w:t>
      </w:r>
    </w:p>
    <w:p w:rsidR="001B5F66" w:rsidRPr="0013028F" w:rsidRDefault="001B5F66" w:rsidP="001B5F66">
      <w:pPr>
        <w:numPr>
          <w:ilvl w:val="0"/>
          <w:numId w:val="7"/>
        </w:num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工作室成员一个月前提前阅读杜威的《民主主义教育》、陶行知的《陶行知论生活教育》</w:t>
      </w:r>
    </w:p>
    <w:p w:rsidR="001B5F66" w:rsidRPr="0013028F" w:rsidRDefault="001B5F66" w:rsidP="001B5F66">
      <w:pPr>
        <w:numPr>
          <w:ilvl w:val="0"/>
          <w:numId w:val="7"/>
        </w:num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工作室成员就两本书中的具体内容，结合自己的教育教学工作谈感想。</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4. 工作室成员假期工作布置。</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参加范围：</w:t>
      </w:r>
      <w:r w:rsidRPr="0013028F">
        <w:rPr>
          <w:rFonts w:asciiTheme="minorEastAsia" w:eastAsiaTheme="minorEastAsia" w:hAnsiTheme="minorEastAsia" w:cs="宋体" w:hint="eastAsia"/>
          <w:szCs w:val="21"/>
        </w:rPr>
        <w:t>郝敬宏</w:t>
      </w:r>
      <w:r w:rsidRPr="0013028F">
        <w:rPr>
          <w:rFonts w:asciiTheme="minorEastAsia" w:eastAsiaTheme="minorEastAsia" w:hAnsiTheme="minorEastAsia" w:cs="宋体" w:hint="eastAsia"/>
          <w:szCs w:val="21"/>
        </w:rPr>
        <w:tab/>
        <w:t>青岛二中             张晶</w:t>
      </w:r>
      <w:r w:rsidRPr="0013028F">
        <w:rPr>
          <w:rFonts w:asciiTheme="minorEastAsia" w:eastAsiaTheme="minorEastAsia" w:hAnsiTheme="minorEastAsia" w:cs="宋体" w:hint="eastAsia"/>
          <w:szCs w:val="21"/>
        </w:rPr>
        <w:tab/>
        <w:t>青岛二中</w:t>
      </w:r>
    </w:p>
    <w:p w:rsidR="001B5F66" w:rsidRPr="0013028F" w:rsidRDefault="001B5F66" w:rsidP="001B5F66">
      <w:pPr>
        <w:ind w:firstLineChars="506" w:firstLine="1063"/>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付丽娟</w:t>
      </w:r>
      <w:r w:rsidRPr="0013028F">
        <w:rPr>
          <w:rFonts w:asciiTheme="minorEastAsia" w:eastAsiaTheme="minorEastAsia" w:hAnsiTheme="minorEastAsia" w:cs="宋体" w:hint="eastAsia"/>
          <w:szCs w:val="21"/>
        </w:rPr>
        <w:tab/>
        <w:t>青岛二中             吕卓雅</w:t>
      </w:r>
      <w:r w:rsidRPr="0013028F">
        <w:rPr>
          <w:rFonts w:asciiTheme="minorEastAsia" w:eastAsiaTheme="minorEastAsia" w:hAnsiTheme="minorEastAsia" w:cs="宋体" w:hint="eastAsia"/>
          <w:szCs w:val="21"/>
        </w:rPr>
        <w:tab/>
        <w:t>青岛一中</w:t>
      </w:r>
    </w:p>
    <w:p w:rsidR="001B5F66" w:rsidRPr="0013028F" w:rsidRDefault="001B5F66" w:rsidP="001B5F66">
      <w:pPr>
        <w:ind w:firstLineChars="506" w:firstLine="1063"/>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王晓光</w:t>
      </w:r>
      <w:r w:rsidRPr="0013028F">
        <w:rPr>
          <w:rFonts w:asciiTheme="minorEastAsia" w:eastAsiaTheme="minorEastAsia" w:hAnsiTheme="minorEastAsia" w:cs="宋体" w:hint="eastAsia"/>
          <w:szCs w:val="21"/>
        </w:rPr>
        <w:tab/>
        <w:t>城阳区一中           迟伟杰</w:t>
      </w:r>
      <w:r w:rsidRPr="0013028F">
        <w:rPr>
          <w:rFonts w:asciiTheme="minorEastAsia" w:eastAsiaTheme="minorEastAsia" w:hAnsiTheme="minorEastAsia" w:cs="宋体" w:hint="eastAsia"/>
          <w:szCs w:val="21"/>
        </w:rPr>
        <w:tab/>
        <w:t>平度一中</w:t>
      </w:r>
    </w:p>
    <w:p w:rsidR="001B5F66" w:rsidRPr="0013028F" w:rsidRDefault="001B5F66" w:rsidP="001B5F66">
      <w:pPr>
        <w:ind w:firstLineChars="506" w:firstLine="1063"/>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徐增才</w:t>
      </w:r>
      <w:r w:rsidRPr="0013028F">
        <w:rPr>
          <w:rFonts w:asciiTheme="minorEastAsia" w:eastAsiaTheme="minorEastAsia" w:hAnsiTheme="minorEastAsia" w:cs="宋体" w:hint="eastAsia"/>
          <w:szCs w:val="21"/>
        </w:rPr>
        <w:tab/>
        <w:t>青西新区胶南一中     周桅    青岛十九中学</w:t>
      </w:r>
    </w:p>
    <w:p w:rsidR="001B5F66" w:rsidRPr="0013028F" w:rsidRDefault="001B5F66" w:rsidP="001B5F66">
      <w:pPr>
        <w:ind w:firstLineChars="506" w:firstLine="1063"/>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于冲</w:t>
      </w:r>
      <w:r w:rsidRPr="0013028F">
        <w:rPr>
          <w:rFonts w:asciiTheme="minorEastAsia" w:eastAsiaTheme="minorEastAsia" w:hAnsiTheme="minorEastAsia" w:cs="宋体" w:hint="eastAsia"/>
          <w:szCs w:val="21"/>
        </w:rPr>
        <w:tab/>
      </w:r>
      <w:r w:rsidRPr="0013028F">
        <w:rPr>
          <w:rFonts w:asciiTheme="minorEastAsia" w:eastAsiaTheme="minorEastAsia" w:hAnsiTheme="minorEastAsia" w:cs="宋体"/>
          <w:szCs w:val="21"/>
        </w:rPr>
        <w:t xml:space="preserve">    </w:t>
      </w:r>
      <w:r w:rsidRPr="0013028F">
        <w:rPr>
          <w:rFonts w:asciiTheme="minorEastAsia" w:eastAsiaTheme="minorEastAsia" w:hAnsiTheme="minorEastAsia" w:cs="宋体" w:hint="eastAsia"/>
          <w:szCs w:val="21"/>
        </w:rPr>
        <w:t>平度市第九中学       王海娟  平度市第九中学</w:t>
      </w:r>
    </w:p>
    <w:p w:rsidR="001B5F66" w:rsidRPr="0013028F" w:rsidRDefault="001B5F66" w:rsidP="001B5F66">
      <w:pPr>
        <w:ind w:firstLineChars="506" w:firstLine="1063"/>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 xml:space="preserve">刘璐  </w:t>
      </w:r>
      <w:r w:rsidRPr="0013028F">
        <w:rPr>
          <w:rFonts w:asciiTheme="minorEastAsia" w:eastAsiaTheme="minorEastAsia" w:hAnsiTheme="minorEastAsia" w:cs="宋体"/>
          <w:szCs w:val="21"/>
        </w:rPr>
        <w:t xml:space="preserve">    </w:t>
      </w:r>
      <w:r w:rsidRPr="0013028F">
        <w:rPr>
          <w:rFonts w:asciiTheme="minorEastAsia" w:eastAsiaTheme="minorEastAsia" w:hAnsiTheme="minorEastAsia" w:cs="宋体" w:hint="eastAsia"/>
          <w:szCs w:val="21"/>
        </w:rPr>
        <w:t>即墨区萃英中学</w:t>
      </w:r>
    </w:p>
    <w:p w:rsidR="001B5F66" w:rsidRPr="0013028F" w:rsidRDefault="001B5F66" w:rsidP="001B5F66">
      <w:pPr>
        <w:widowControl/>
        <w:jc w:val="left"/>
        <w:rPr>
          <w:rFonts w:asciiTheme="minorEastAsia" w:eastAsiaTheme="minorEastAsia" w:hAnsiTheme="minorEastAsia" w:cs="宋体"/>
          <w:b/>
          <w:bCs/>
          <w:kern w:val="0"/>
          <w:szCs w:val="21"/>
        </w:rPr>
      </w:pPr>
    </w:p>
    <w:p w:rsidR="001B5F66" w:rsidRPr="0013028F" w:rsidRDefault="001B5F66" w:rsidP="001B5F66">
      <w:pPr>
        <w:widowControl/>
        <w:jc w:val="left"/>
        <w:rPr>
          <w:rFonts w:asciiTheme="minorEastAsia" w:eastAsiaTheme="minorEastAsia" w:hAnsiTheme="minorEastAsia" w:cs="宋体"/>
          <w:b/>
          <w:bCs/>
          <w:kern w:val="0"/>
          <w:szCs w:val="21"/>
        </w:rPr>
      </w:pPr>
      <w:r w:rsidRPr="0013028F">
        <w:rPr>
          <w:rFonts w:asciiTheme="minorEastAsia" w:eastAsiaTheme="minorEastAsia" w:hAnsiTheme="minorEastAsia" w:cs="宋体" w:hint="eastAsia"/>
          <w:b/>
          <w:bCs/>
          <w:kern w:val="0"/>
          <w:szCs w:val="21"/>
        </w:rPr>
        <w:t>许崇安</w:t>
      </w:r>
      <w:r w:rsidR="00AE7403" w:rsidRPr="0013028F">
        <w:rPr>
          <w:rFonts w:asciiTheme="minorEastAsia" w:eastAsiaTheme="minorEastAsia" w:hAnsiTheme="minorEastAsia" w:cs="宋体" w:hint="eastAsia"/>
          <w:b/>
          <w:bCs/>
          <w:szCs w:val="21"/>
        </w:rPr>
        <w:t>名师</w:t>
      </w:r>
      <w:r w:rsidRPr="0013028F">
        <w:rPr>
          <w:rFonts w:asciiTheme="minorEastAsia" w:eastAsiaTheme="minorEastAsia" w:hAnsiTheme="minorEastAsia" w:cs="宋体" w:hint="eastAsia"/>
          <w:b/>
          <w:bCs/>
          <w:kern w:val="0"/>
          <w:szCs w:val="21"/>
        </w:rPr>
        <w:t>工作室</w:t>
      </w:r>
    </w:p>
    <w:p w:rsidR="001B5F66" w:rsidRPr="0013028F" w:rsidRDefault="001B5F66" w:rsidP="001B5F66">
      <w:pPr>
        <w:widowControl/>
        <w:jc w:val="left"/>
        <w:rPr>
          <w:rFonts w:asciiTheme="minorEastAsia" w:eastAsiaTheme="minorEastAsia" w:hAnsiTheme="minorEastAsia" w:cs="宋体"/>
          <w:b/>
          <w:kern w:val="0"/>
          <w:szCs w:val="21"/>
        </w:rPr>
      </w:pPr>
      <w:r w:rsidRPr="0013028F">
        <w:rPr>
          <w:rFonts w:asciiTheme="minorEastAsia" w:eastAsiaTheme="minorEastAsia" w:hAnsiTheme="minorEastAsia" w:cs="宋体" w:hint="eastAsia"/>
          <w:b/>
          <w:bCs/>
          <w:kern w:val="0"/>
          <w:szCs w:val="21"/>
        </w:rPr>
        <w:t>学科：</w:t>
      </w:r>
      <w:r w:rsidRPr="0013028F">
        <w:rPr>
          <w:rFonts w:asciiTheme="minorEastAsia" w:eastAsiaTheme="minorEastAsia" w:hAnsiTheme="minorEastAsia" w:cs="宋体" w:hint="eastAsia"/>
          <w:b/>
          <w:kern w:val="0"/>
          <w:szCs w:val="21"/>
        </w:rPr>
        <w:t>高中生物</w:t>
      </w:r>
    </w:p>
    <w:p w:rsidR="001B5F66" w:rsidRPr="0013028F" w:rsidRDefault="001B5F66" w:rsidP="001B5F66">
      <w:pPr>
        <w:widowControl/>
        <w:jc w:val="left"/>
        <w:rPr>
          <w:rFonts w:asciiTheme="minorEastAsia" w:eastAsiaTheme="minorEastAsia" w:hAnsiTheme="minorEastAsia" w:cs="宋体"/>
          <w:kern w:val="0"/>
          <w:szCs w:val="21"/>
        </w:rPr>
      </w:pPr>
      <w:r w:rsidRPr="0013028F">
        <w:rPr>
          <w:rFonts w:asciiTheme="minorEastAsia" w:eastAsiaTheme="minorEastAsia" w:hAnsiTheme="minorEastAsia" w:cs="宋体" w:hint="eastAsia"/>
          <w:b/>
          <w:bCs/>
          <w:kern w:val="0"/>
          <w:szCs w:val="21"/>
        </w:rPr>
        <w:t>时间：</w:t>
      </w:r>
      <w:smartTag w:uri="urn:schemas-microsoft-com:office:smarttags" w:element="chsdate">
        <w:smartTagPr>
          <w:attr w:name="IsROCDate" w:val="False"/>
          <w:attr w:name="IsLunarDate" w:val="False"/>
          <w:attr w:name="Day" w:val="28"/>
          <w:attr w:name="Month" w:val="6"/>
          <w:attr w:name="Year" w:val="2018"/>
        </w:smartTagPr>
        <w:r w:rsidRPr="0013028F">
          <w:rPr>
            <w:rFonts w:asciiTheme="minorEastAsia" w:eastAsiaTheme="minorEastAsia" w:hAnsiTheme="minorEastAsia" w:cs="宋体" w:hint="eastAsia"/>
            <w:kern w:val="0"/>
            <w:szCs w:val="21"/>
          </w:rPr>
          <w:t>6月28日</w:t>
        </w:r>
      </w:smartTag>
      <w:r w:rsidRPr="0013028F">
        <w:rPr>
          <w:rFonts w:asciiTheme="minorEastAsia" w:eastAsiaTheme="minorEastAsia" w:hAnsiTheme="minorEastAsia" w:cs="宋体" w:hint="eastAsia"/>
          <w:kern w:val="0"/>
          <w:szCs w:val="21"/>
        </w:rPr>
        <w:t>（周四），9：00-</w:t>
      </w:r>
      <w:r w:rsidRPr="0013028F">
        <w:rPr>
          <w:rFonts w:asciiTheme="minorEastAsia" w:eastAsiaTheme="minorEastAsia" w:hAnsiTheme="minorEastAsia" w:cs="宋体"/>
          <w:kern w:val="0"/>
          <w:szCs w:val="21"/>
        </w:rPr>
        <w:t>1</w:t>
      </w:r>
      <w:r w:rsidRPr="0013028F">
        <w:rPr>
          <w:rFonts w:asciiTheme="minorEastAsia" w:eastAsiaTheme="minorEastAsia" w:hAnsiTheme="minorEastAsia" w:cs="宋体" w:hint="eastAsia"/>
          <w:kern w:val="0"/>
          <w:szCs w:val="21"/>
        </w:rPr>
        <w:t>6</w:t>
      </w:r>
      <w:r w:rsidRPr="0013028F">
        <w:rPr>
          <w:rFonts w:asciiTheme="minorEastAsia" w:eastAsiaTheme="minorEastAsia" w:hAnsiTheme="minorEastAsia" w:cs="宋体"/>
          <w:kern w:val="0"/>
          <w:szCs w:val="21"/>
        </w:rPr>
        <w:t>：</w:t>
      </w:r>
      <w:r w:rsidRPr="0013028F">
        <w:rPr>
          <w:rFonts w:asciiTheme="minorEastAsia" w:eastAsiaTheme="minorEastAsia" w:hAnsiTheme="minorEastAsia" w:cs="宋体" w:hint="eastAsia"/>
          <w:kern w:val="0"/>
          <w:szCs w:val="21"/>
        </w:rPr>
        <w:t>3</w:t>
      </w:r>
      <w:r w:rsidRPr="0013028F">
        <w:rPr>
          <w:rFonts w:asciiTheme="minorEastAsia" w:eastAsiaTheme="minorEastAsia" w:hAnsiTheme="minorEastAsia" w:cs="宋体"/>
          <w:kern w:val="0"/>
          <w:szCs w:val="21"/>
        </w:rPr>
        <w:t>0</w:t>
      </w:r>
      <w:r w:rsidRPr="0013028F">
        <w:rPr>
          <w:rFonts w:asciiTheme="minorEastAsia" w:eastAsiaTheme="minorEastAsia" w:hAnsiTheme="minorEastAsia" w:cs="宋体" w:hint="eastAsia"/>
          <w:kern w:val="0"/>
          <w:szCs w:val="21"/>
        </w:rPr>
        <w:t>。</w:t>
      </w:r>
    </w:p>
    <w:p w:rsidR="001B5F66" w:rsidRPr="0013028F" w:rsidRDefault="001B5F66" w:rsidP="001B5F66">
      <w:pPr>
        <w:widowControl/>
        <w:jc w:val="left"/>
        <w:rPr>
          <w:rFonts w:asciiTheme="minorEastAsia" w:eastAsiaTheme="minorEastAsia" w:hAnsiTheme="minorEastAsia" w:cs="宋体"/>
          <w:kern w:val="0"/>
          <w:szCs w:val="21"/>
        </w:rPr>
      </w:pPr>
      <w:r w:rsidRPr="0013028F">
        <w:rPr>
          <w:rFonts w:asciiTheme="minorEastAsia" w:eastAsiaTheme="minorEastAsia" w:hAnsiTheme="minorEastAsia" w:cs="宋体" w:hint="eastAsia"/>
          <w:b/>
          <w:bCs/>
          <w:kern w:val="0"/>
          <w:szCs w:val="21"/>
        </w:rPr>
        <w:t>地点：</w:t>
      </w:r>
      <w:r w:rsidRPr="0013028F">
        <w:rPr>
          <w:rFonts w:asciiTheme="minorEastAsia" w:eastAsiaTheme="minorEastAsia" w:hAnsiTheme="minorEastAsia" w:cs="宋体" w:hint="eastAsia"/>
          <w:kern w:val="0"/>
          <w:szCs w:val="21"/>
        </w:rPr>
        <w:t>城阳一中</w:t>
      </w:r>
    </w:p>
    <w:p w:rsidR="001B5F66" w:rsidRPr="0013028F" w:rsidRDefault="001B5F66" w:rsidP="001B5F66">
      <w:pPr>
        <w:widowControl/>
        <w:jc w:val="left"/>
        <w:rPr>
          <w:rFonts w:asciiTheme="minorEastAsia" w:eastAsiaTheme="minorEastAsia" w:hAnsiTheme="minorEastAsia" w:cs="宋体"/>
          <w:kern w:val="0"/>
          <w:szCs w:val="21"/>
        </w:rPr>
      </w:pPr>
      <w:r w:rsidRPr="0013028F">
        <w:rPr>
          <w:rFonts w:asciiTheme="minorEastAsia" w:eastAsiaTheme="minorEastAsia" w:hAnsiTheme="minorEastAsia" w:cs="宋体" w:hint="eastAsia"/>
          <w:b/>
          <w:bCs/>
          <w:kern w:val="0"/>
          <w:szCs w:val="21"/>
        </w:rPr>
        <w:t>内容：</w:t>
      </w:r>
      <w:r w:rsidRPr="0013028F">
        <w:rPr>
          <w:rFonts w:asciiTheme="minorEastAsia" w:eastAsiaTheme="minorEastAsia" w:hAnsiTheme="minorEastAsia" w:cs="宋体" w:hint="eastAsia"/>
          <w:kern w:val="0"/>
          <w:szCs w:val="21"/>
        </w:rPr>
        <w:t>专家报告</w:t>
      </w:r>
      <w:bookmarkStart w:id="4" w:name="_GoBack"/>
      <w:bookmarkEnd w:id="4"/>
      <w:r w:rsidRPr="0013028F">
        <w:rPr>
          <w:rFonts w:asciiTheme="minorEastAsia" w:eastAsiaTheme="minorEastAsia" w:hAnsiTheme="minorEastAsia" w:cs="宋体" w:hint="eastAsia"/>
          <w:kern w:val="0"/>
          <w:szCs w:val="21"/>
        </w:rPr>
        <w:t>会</w:t>
      </w:r>
    </w:p>
    <w:p w:rsidR="001B5F66" w:rsidRPr="0013028F" w:rsidRDefault="001B5F66" w:rsidP="001B5F66">
      <w:pPr>
        <w:widowControl/>
        <w:jc w:val="left"/>
        <w:rPr>
          <w:rFonts w:asciiTheme="minorEastAsia" w:eastAsiaTheme="minorEastAsia" w:hAnsiTheme="minorEastAsia" w:cs="宋体"/>
          <w:kern w:val="0"/>
          <w:szCs w:val="21"/>
        </w:rPr>
      </w:pPr>
      <w:r w:rsidRPr="0013028F">
        <w:rPr>
          <w:rFonts w:asciiTheme="minorEastAsia" w:eastAsiaTheme="minorEastAsia" w:hAnsiTheme="minorEastAsia" w:cs="宋体" w:hint="eastAsia"/>
          <w:kern w:val="0"/>
          <w:szCs w:val="21"/>
        </w:rPr>
        <w:t>（1）主讲人：闵令江，题目：《生物科技进展与高中生物教学》</w:t>
      </w:r>
    </w:p>
    <w:p w:rsidR="001B5F66" w:rsidRPr="0013028F" w:rsidRDefault="001B5F66" w:rsidP="001B5F66">
      <w:pPr>
        <w:widowControl/>
        <w:jc w:val="left"/>
        <w:rPr>
          <w:rFonts w:asciiTheme="minorEastAsia" w:eastAsiaTheme="minorEastAsia" w:hAnsiTheme="minorEastAsia" w:cs="宋体"/>
          <w:kern w:val="0"/>
          <w:szCs w:val="21"/>
        </w:rPr>
      </w:pPr>
      <w:r w:rsidRPr="0013028F">
        <w:rPr>
          <w:rFonts w:asciiTheme="minorEastAsia" w:eastAsiaTheme="minorEastAsia" w:hAnsiTheme="minorEastAsia" w:cs="宋体" w:hint="eastAsia"/>
          <w:kern w:val="0"/>
          <w:szCs w:val="21"/>
        </w:rPr>
        <w:t>（2）</w:t>
      </w:r>
      <w:r w:rsidRPr="0013028F">
        <w:rPr>
          <w:rFonts w:asciiTheme="minorEastAsia" w:eastAsiaTheme="minorEastAsia" w:hAnsiTheme="minorEastAsia" w:cs="宋体"/>
          <w:kern w:val="0"/>
          <w:szCs w:val="21"/>
        </w:rPr>
        <w:t>主讲人：</w:t>
      </w:r>
      <w:r w:rsidRPr="0013028F">
        <w:rPr>
          <w:rFonts w:asciiTheme="minorEastAsia" w:eastAsiaTheme="minorEastAsia" w:hAnsiTheme="minorEastAsia" w:cs="宋体" w:hint="eastAsia"/>
          <w:kern w:val="0"/>
          <w:szCs w:val="21"/>
        </w:rPr>
        <w:t>幽建春，题目：《高中生物教学中的信息化、数字化应用》</w:t>
      </w:r>
    </w:p>
    <w:p w:rsidR="001B5F66" w:rsidRPr="0013028F" w:rsidRDefault="001B5F66" w:rsidP="001B5F66">
      <w:pPr>
        <w:widowControl/>
        <w:jc w:val="left"/>
        <w:rPr>
          <w:rFonts w:asciiTheme="minorEastAsia" w:eastAsiaTheme="minorEastAsia" w:hAnsiTheme="minorEastAsia" w:cs="宋体"/>
          <w:kern w:val="0"/>
          <w:szCs w:val="21"/>
        </w:rPr>
      </w:pPr>
      <w:r w:rsidRPr="0013028F">
        <w:rPr>
          <w:rFonts w:asciiTheme="minorEastAsia" w:eastAsiaTheme="minorEastAsia" w:hAnsiTheme="minorEastAsia" w:cs="宋体" w:hint="eastAsia"/>
          <w:kern w:val="0"/>
          <w:szCs w:val="21"/>
        </w:rPr>
        <w:t>参会范围：许崇安名师工作室成员（靳波、白玲、宁艳蓉、王大江、孙民慧、王晶晶、李梅、辛建福）。</w:t>
      </w:r>
    </w:p>
    <w:p w:rsidR="001B5F66" w:rsidRPr="0013028F" w:rsidRDefault="001B5F66" w:rsidP="001B5F66">
      <w:pPr>
        <w:widowControl/>
        <w:jc w:val="left"/>
        <w:rPr>
          <w:rFonts w:asciiTheme="minorEastAsia" w:eastAsiaTheme="minorEastAsia" w:hAnsiTheme="minorEastAsia" w:cs="宋体"/>
          <w:kern w:val="0"/>
          <w:szCs w:val="21"/>
        </w:rPr>
      </w:pPr>
      <w:r w:rsidRPr="0013028F">
        <w:rPr>
          <w:rFonts w:asciiTheme="minorEastAsia" w:eastAsiaTheme="minorEastAsia" w:hAnsiTheme="minorEastAsia" w:cs="宋体" w:hint="eastAsia"/>
          <w:kern w:val="0"/>
          <w:szCs w:val="21"/>
        </w:rPr>
        <w:t>联系人：许崇安，15898833769</w:t>
      </w:r>
    </w:p>
    <w:p w:rsidR="001B5F66" w:rsidRPr="0013028F" w:rsidRDefault="001B5F66" w:rsidP="001B5F66">
      <w:pPr>
        <w:rPr>
          <w:rFonts w:asciiTheme="minorEastAsia" w:eastAsiaTheme="minorEastAsia" w:hAnsiTheme="minorEastAsia" w:cs="宋体"/>
          <w:b/>
          <w:bCs/>
          <w:szCs w:val="21"/>
        </w:rPr>
      </w:pPr>
    </w:p>
    <w:p w:rsidR="001B5F66" w:rsidRPr="0013028F" w:rsidRDefault="001B5F66" w:rsidP="001B5F66">
      <w:pPr>
        <w:rPr>
          <w:rFonts w:asciiTheme="minorEastAsia" w:eastAsiaTheme="minorEastAsia" w:hAnsiTheme="minorEastAsia" w:cs="宋体"/>
          <w:b/>
          <w:bCs/>
          <w:szCs w:val="21"/>
        </w:rPr>
      </w:pPr>
      <w:r w:rsidRPr="0013028F">
        <w:rPr>
          <w:rFonts w:asciiTheme="minorEastAsia" w:eastAsiaTheme="minorEastAsia" w:hAnsiTheme="minorEastAsia" w:cs="宋体" w:hint="eastAsia"/>
          <w:b/>
          <w:bCs/>
          <w:szCs w:val="21"/>
        </w:rPr>
        <w:t>高翔名师工作室</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hint="eastAsia"/>
          <w:b/>
          <w:szCs w:val="21"/>
        </w:rPr>
        <w:t>学科（专业）：高中物理</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时间：</w:t>
      </w:r>
      <w:r w:rsidRPr="0013028F">
        <w:rPr>
          <w:rFonts w:asciiTheme="minorEastAsia" w:eastAsiaTheme="minorEastAsia" w:hAnsiTheme="minorEastAsia" w:cs="宋体" w:hint="eastAsia"/>
          <w:szCs w:val="21"/>
        </w:rPr>
        <w:t>2018年6月29 日（星期五）早8：00</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hint="eastAsia"/>
          <w:b/>
          <w:szCs w:val="21"/>
        </w:rPr>
        <w:t>会议地点：青岛一中</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类型：专家学术报告</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hint="eastAsia"/>
          <w:b/>
          <w:szCs w:val="21"/>
        </w:rPr>
        <w:t>内容：核心素养背景下高中物理教师专业发展路径</w:t>
      </w:r>
    </w:p>
    <w:p w:rsidR="001B5F66" w:rsidRPr="0013028F" w:rsidRDefault="001B5F66" w:rsidP="001B5F66">
      <w:pPr>
        <w:adjustRightInd w:val="0"/>
        <w:snapToGrid w:val="0"/>
        <w:jc w:val="left"/>
        <w:rPr>
          <w:rFonts w:asciiTheme="minorEastAsia" w:eastAsiaTheme="minorEastAsia" w:hAnsiTheme="minorEastAsia"/>
          <w:szCs w:val="21"/>
        </w:rPr>
      </w:pPr>
      <w:r w:rsidRPr="0013028F">
        <w:rPr>
          <w:rFonts w:asciiTheme="minorEastAsia" w:eastAsiaTheme="minorEastAsia" w:hAnsiTheme="minorEastAsia" w:hint="eastAsia"/>
          <w:szCs w:val="21"/>
        </w:rPr>
        <w:t>培训主题：核心素养培养下物理教师专业能力结构分析和素养提升；</w:t>
      </w:r>
    </w:p>
    <w:p w:rsidR="001B5F66" w:rsidRPr="0013028F" w:rsidRDefault="001B5F66" w:rsidP="001B5F66">
      <w:pPr>
        <w:adjustRightInd w:val="0"/>
        <w:snapToGrid w:val="0"/>
        <w:jc w:val="left"/>
        <w:rPr>
          <w:rFonts w:asciiTheme="minorEastAsia" w:eastAsiaTheme="minorEastAsia" w:hAnsiTheme="minorEastAsia"/>
          <w:szCs w:val="21"/>
        </w:rPr>
      </w:pPr>
      <w:r w:rsidRPr="0013028F">
        <w:rPr>
          <w:rFonts w:asciiTheme="minorEastAsia" w:eastAsiaTheme="minorEastAsia" w:hAnsiTheme="minorEastAsia" w:hint="eastAsia"/>
          <w:szCs w:val="21"/>
        </w:rPr>
        <w:t>培训内容：核心素养培养下物理教学能力结构分析和物理教师科研能力提升的实践路径；</w:t>
      </w:r>
    </w:p>
    <w:p w:rsidR="001B5F66" w:rsidRPr="0013028F" w:rsidRDefault="001B5F66" w:rsidP="001B5F66">
      <w:pPr>
        <w:adjustRightInd w:val="0"/>
        <w:snapToGrid w:val="0"/>
        <w:jc w:val="left"/>
        <w:rPr>
          <w:rFonts w:asciiTheme="minorEastAsia" w:eastAsiaTheme="minorEastAsia" w:hAnsiTheme="minorEastAsia"/>
          <w:szCs w:val="21"/>
        </w:rPr>
      </w:pPr>
      <w:r w:rsidRPr="0013028F">
        <w:rPr>
          <w:rFonts w:asciiTheme="minorEastAsia" w:eastAsiaTheme="minorEastAsia" w:hAnsiTheme="minorEastAsia" w:hint="eastAsia"/>
          <w:szCs w:val="21"/>
        </w:rPr>
        <w:t>授课专家：杨辉祥（陕西师范大学物理系硕士生导师，中学物理教学参考编辑部主编）；</w:t>
      </w:r>
    </w:p>
    <w:p w:rsidR="001B5F66" w:rsidRPr="0013028F" w:rsidRDefault="001B5F66" w:rsidP="001B5F66">
      <w:pPr>
        <w:adjustRightInd w:val="0"/>
        <w:snapToGrid w:val="0"/>
        <w:ind w:firstLineChars="500" w:firstLine="1050"/>
        <w:jc w:val="left"/>
        <w:rPr>
          <w:rFonts w:asciiTheme="minorEastAsia" w:eastAsiaTheme="minorEastAsia" w:hAnsiTheme="minorEastAsia"/>
          <w:szCs w:val="21"/>
        </w:rPr>
      </w:pPr>
      <w:r w:rsidRPr="0013028F">
        <w:rPr>
          <w:rFonts w:asciiTheme="minorEastAsia" w:eastAsiaTheme="minorEastAsia" w:hAnsiTheme="minorEastAsia" w:hint="eastAsia"/>
          <w:szCs w:val="21"/>
        </w:rPr>
        <w:t>李争光（陕西师范大学物理系硕士生导师）；</w:t>
      </w:r>
    </w:p>
    <w:p w:rsidR="001B5F66" w:rsidRPr="0013028F" w:rsidRDefault="001B5F66" w:rsidP="001B5F66">
      <w:pPr>
        <w:adjustRightInd w:val="0"/>
        <w:snapToGrid w:val="0"/>
        <w:ind w:firstLineChars="500" w:firstLine="1050"/>
        <w:jc w:val="left"/>
        <w:rPr>
          <w:rFonts w:asciiTheme="minorEastAsia" w:eastAsiaTheme="minorEastAsia" w:hAnsiTheme="minorEastAsia"/>
          <w:szCs w:val="21"/>
        </w:rPr>
      </w:pPr>
      <w:r w:rsidRPr="0013028F">
        <w:rPr>
          <w:rFonts w:asciiTheme="minorEastAsia" w:eastAsiaTheme="minorEastAsia" w:hAnsiTheme="minorEastAsia" w:hint="eastAsia"/>
          <w:szCs w:val="21"/>
        </w:rPr>
        <w:t>王平（陕西师范大学物理系硕士生导师）</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参加范围：</w:t>
      </w:r>
      <w:r w:rsidRPr="0013028F">
        <w:rPr>
          <w:rFonts w:asciiTheme="minorEastAsia" w:eastAsiaTheme="minorEastAsia" w:hAnsiTheme="minorEastAsia" w:cs="宋体" w:hint="eastAsia"/>
          <w:szCs w:val="21"/>
        </w:rPr>
        <w:t>高翔物理工作室全体成员、青岛一中物理组全体成员、工作室成员所在单位的青年教师</w:t>
      </w:r>
    </w:p>
    <w:p w:rsidR="001B5F66" w:rsidRPr="0013028F" w:rsidRDefault="001B5F66" w:rsidP="001B5F66">
      <w:pPr>
        <w:rPr>
          <w:rFonts w:asciiTheme="minorEastAsia" w:eastAsiaTheme="minorEastAsia" w:hAnsiTheme="minorEastAsia" w:cs="宋体"/>
          <w:b/>
          <w:bCs/>
          <w:szCs w:val="21"/>
        </w:rPr>
      </w:pPr>
      <w:r w:rsidRPr="0013028F">
        <w:rPr>
          <w:rFonts w:asciiTheme="minorEastAsia" w:eastAsiaTheme="minorEastAsia" w:hAnsiTheme="minorEastAsia" w:cs="宋体" w:hint="eastAsia"/>
          <w:b/>
          <w:bCs/>
          <w:szCs w:val="21"/>
        </w:rPr>
        <w:lastRenderedPageBreak/>
        <w:t xml:space="preserve">高中数学工作室联合活动 </w:t>
      </w:r>
    </w:p>
    <w:p w:rsidR="001B5F66" w:rsidRPr="0013028F" w:rsidRDefault="001B5F66" w:rsidP="001B5F66">
      <w:pPr>
        <w:rPr>
          <w:rFonts w:asciiTheme="minorEastAsia" w:eastAsiaTheme="minorEastAsia" w:hAnsiTheme="minorEastAsia" w:cs="宋体"/>
          <w:b/>
          <w:bCs/>
          <w:szCs w:val="21"/>
        </w:rPr>
      </w:pPr>
      <w:r w:rsidRPr="0013028F">
        <w:rPr>
          <w:rFonts w:asciiTheme="minorEastAsia" w:eastAsiaTheme="minorEastAsia" w:hAnsiTheme="minorEastAsia" w:cs="宋体" w:hint="eastAsia"/>
          <w:b/>
          <w:bCs/>
          <w:szCs w:val="21"/>
        </w:rPr>
        <w:t>（于振玺名师工作室、</w:t>
      </w:r>
      <w:r w:rsidRPr="0013028F">
        <w:rPr>
          <w:rFonts w:asciiTheme="minorEastAsia" w:eastAsiaTheme="minorEastAsia" w:hAnsiTheme="minorEastAsia" w:cs="宋体"/>
          <w:b/>
          <w:bCs/>
          <w:szCs w:val="21"/>
        </w:rPr>
        <w:t>张建生名师工作室</w:t>
      </w:r>
      <w:r w:rsidRPr="0013028F">
        <w:rPr>
          <w:rFonts w:asciiTheme="minorEastAsia" w:eastAsiaTheme="minorEastAsia" w:hAnsiTheme="minorEastAsia" w:cs="宋体" w:hint="eastAsia"/>
          <w:b/>
          <w:bCs/>
          <w:szCs w:val="21"/>
        </w:rPr>
        <w:t>、</w:t>
      </w:r>
      <w:r w:rsidRPr="0013028F">
        <w:rPr>
          <w:rFonts w:asciiTheme="minorEastAsia" w:eastAsiaTheme="minorEastAsia" w:hAnsiTheme="minorEastAsia" w:cs="宋体"/>
          <w:b/>
          <w:bCs/>
          <w:szCs w:val="21"/>
        </w:rPr>
        <w:t>刘同军名师工作室</w:t>
      </w:r>
      <w:r w:rsidRPr="0013028F">
        <w:rPr>
          <w:rFonts w:asciiTheme="minorEastAsia" w:eastAsiaTheme="minorEastAsia" w:hAnsiTheme="minorEastAsia" w:cs="宋体" w:hint="eastAsia"/>
          <w:b/>
          <w:bCs/>
          <w:szCs w:val="21"/>
        </w:rPr>
        <w:t>）</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学科（专业）：</w:t>
      </w:r>
      <w:r w:rsidRPr="0013028F">
        <w:rPr>
          <w:rFonts w:asciiTheme="minorEastAsia" w:eastAsiaTheme="minorEastAsia" w:hAnsiTheme="minorEastAsia" w:cs="宋体" w:hint="eastAsia"/>
          <w:b/>
          <w:bCs/>
          <w:szCs w:val="21"/>
        </w:rPr>
        <w:t>高中</w:t>
      </w:r>
      <w:r w:rsidRPr="0013028F">
        <w:rPr>
          <w:rFonts w:asciiTheme="minorEastAsia" w:eastAsiaTheme="minorEastAsia" w:hAnsiTheme="minorEastAsia" w:cs="宋体" w:hint="eastAsia"/>
          <w:b/>
          <w:szCs w:val="21"/>
          <w:lang w:val="zh-TW"/>
        </w:rPr>
        <w:t>数学</w:t>
      </w:r>
      <w:r w:rsidRPr="0013028F">
        <w:rPr>
          <w:rFonts w:asciiTheme="minorEastAsia" w:eastAsiaTheme="minorEastAsia" w:hAnsiTheme="minorEastAsia" w:cs="宋体" w:hint="eastAsia"/>
          <w:szCs w:val="21"/>
        </w:rPr>
        <w:t xml:space="preserve"> </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时间：</w:t>
      </w:r>
      <w:smartTag w:uri="urn:schemas-microsoft-com:office:smarttags" w:element="chsdate">
        <w:smartTagPr>
          <w:attr w:name="IsROCDate" w:val="False"/>
          <w:attr w:name="IsLunarDate" w:val="False"/>
          <w:attr w:name="Day" w:val="28"/>
          <w:attr w:name="Month" w:val="6"/>
          <w:attr w:name="Year" w:val="2018"/>
        </w:smartTagPr>
        <w:r w:rsidRPr="0013028F">
          <w:rPr>
            <w:rFonts w:asciiTheme="minorEastAsia" w:eastAsiaTheme="minorEastAsia" w:hAnsiTheme="minorEastAsia" w:cs="宋体" w:hint="eastAsia"/>
            <w:szCs w:val="21"/>
          </w:rPr>
          <w:t>2018年6月2</w:t>
        </w:r>
        <w:r w:rsidRPr="0013028F">
          <w:rPr>
            <w:rFonts w:asciiTheme="minorEastAsia" w:eastAsiaTheme="minorEastAsia" w:hAnsiTheme="minorEastAsia" w:cs="宋体"/>
            <w:szCs w:val="21"/>
          </w:rPr>
          <w:t>8</w:t>
        </w:r>
        <w:r w:rsidRPr="0013028F">
          <w:rPr>
            <w:rFonts w:asciiTheme="minorEastAsia" w:eastAsiaTheme="minorEastAsia" w:hAnsiTheme="minorEastAsia" w:cs="宋体" w:hint="eastAsia"/>
            <w:szCs w:val="21"/>
          </w:rPr>
          <w:t>日</w:t>
        </w:r>
      </w:smartTag>
      <w:r w:rsidRPr="0013028F">
        <w:rPr>
          <w:rFonts w:asciiTheme="minorEastAsia" w:eastAsiaTheme="minorEastAsia" w:hAnsiTheme="minorEastAsia" w:cs="宋体" w:hint="eastAsia"/>
          <w:szCs w:val="21"/>
        </w:rPr>
        <w:t>（星期四）下午</w:t>
      </w:r>
      <w:r w:rsidRPr="0013028F">
        <w:rPr>
          <w:rFonts w:asciiTheme="minorEastAsia" w:eastAsiaTheme="minorEastAsia" w:hAnsiTheme="minorEastAsia" w:cs="宋体"/>
          <w:szCs w:val="21"/>
        </w:rPr>
        <w:t>2</w:t>
      </w:r>
      <w:r w:rsidRPr="0013028F">
        <w:rPr>
          <w:rFonts w:asciiTheme="minorEastAsia" w:eastAsiaTheme="minorEastAsia" w:hAnsiTheme="minorEastAsia" w:cs="宋体" w:hint="eastAsia"/>
          <w:szCs w:val="21"/>
        </w:rPr>
        <w:t>：</w:t>
      </w:r>
      <w:r w:rsidRPr="0013028F">
        <w:rPr>
          <w:rFonts w:asciiTheme="minorEastAsia" w:eastAsiaTheme="minorEastAsia" w:hAnsiTheme="minorEastAsia" w:cs="宋体"/>
          <w:szCs w:val="21"/>
        </w:rPr>
        <w:t>0</w:t>
      </w:r>
      <w:r w:rsidRPr="0013028F">
        <w:rPr>
          <w:rFonts w:asciiTheme="minorEastAsia" w:eastAsiaTheme="minorEastAsia" w:hAnsiTheme="minorEastAsia" w:cs="宋体" w:hint="eastAsia"/>
          <w:szCs w:val="21"/>
        </w:rPr>
        <w:t>0—4:</w:t>
      </w:r>
      <w:r w:rsidRPr="0013028F">
        <w:rPr>
          <w:rFonts w:asciiTheme="minorEastAsia" w:eastAsiaTheme="minorEastAsia" w:hAnsiTheme="minorEastAsia" w:cs="宋体"/>
          <w:szCs w:val="21"/>
        </w:rPr>
        <w:t>00</w:t>
      </w:r>
    </w:p>
    <w:p w:rsidR="001B5F66" w:rsidRPr="0013028F" w:rsidRDefault="001B5F66" w:rsidP="001B5F66">
      <w:pPr>
        <w:rPr>
          <w:rFonts w:asciiTheme="minorEastAsia" w:eastAsiaTheme="minorEastAsia" w:hAnsiTheme="minorEastAsia"/>
          <w:szCs w:val="21"/>
        </w:rPr>
      </w:pPr>
      <w:r w:rsidRPr="0013028F">
        <w:rPr>
          <w:rFonts w:asciiTheme="minorEastAsia" w:eastAsiaTheme="minorEastAsia" w:hAnsiTheme="minorEastAsia" w:cs="宋体" w:hint="eastAsia"/>
          <w:b/>
          <w:szCs w:val="21"/>
        </w:rPr>
        <w:t>地点：</w:t>
      </w:r>
      <w:r w:rsidRPr="0013028F">
        <w:rPr>
          <w:rFonts w:asciiTheme="minorEastAsia" w:eastAsiaTheme="minorEastAsia" w:hAnsiTheme="minorEastAsia" w:hint="eastAsia"/>
          <w:szCs w:val="21"/>
        </w:rPr>
        <w:t>青岛西海岸新区实验初级中学学术报告厅（富春江路1</w:t>
      </w:r>
      <w:r w:rsidRPr="0013028F">
        <w:rPr>
          <w:rFonts w:asciiTheme="minorEastAsia" w:eastAsiaTheme="minorEastAsia" w:hAnsiTheme="minorEastAsia"/>
          <w:szCs w:val="21"/>
        </w:rPr>
        <w:t>356号</w:t>
      </w:r>
      <w:r w:rsidRPr="0013028F">
        <w:rPr>
          <w:rFonts w:asciiTheme="minorEastAsia" w:eastAsiaTheme="minorEastAsia" w:hAnsiTheme="minorEastAsia" w:hint="eastAsia"/>
          <w:szCs w:val="21"/>
        </w:rPr>
        <w:t>）</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内容：做好初高中教学衔接，提升学生数学素养</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b/>
          <w:szCs w:val="21"/>
        </w:rPr>
        <w:t>活动安排及流程</w:t>
      </w:r>
      <w:r w:rsidRPr="0013028F">
        <w:rPr>
          <w:rFonts w:asciiTheme="minorEastAsia" w:eastAsiaTheme="minorEastAsia" w:hAnsiTheme="minorEastAsia" w:cs="宋体" w:hint="eastAsia"/>
          <w:b/>
          <w:szCs w:val="21"/>
        </w:rPr>
        <w:t>：</w:t>
      </w:r>
    </w:p>
    <w:p w:rsidR="001B5F66" w:rsidRPr="0013028F" w:rsidRDefault="001B5F66" w:rsidP="001B5F66">
      <w:pPr>
        <w:ind w:firstLineChars="200" w:firstLine="422"/>
        <w:rPr>
          <w:rFonts w:asciiTheme="minorEastAsia" w:eastAsiaTheme="minorEastAsia" w:hAnsiTheme="minorEastAsia" w:cs="宋体"/>
          <w:b/>
          <w:szCs w:val="21"/>
        </w:rPr>
      </w:pPr>
      <w:r w:rsidRPr="0013028F">
        <w:rPr>
          <w:rFonts w:asciiTheme="minorEastAsia" w:eastAsiaTheme="minorEastAsia" w:hAnsiTheme="minorEastAsia" w:cs="宋体" w:hint="eastAsia"/>
          <w:b/>
          <w:szCs w:val="21"/>
        </w:rPr>
        <w:t>1</w:t>
      </w:r>
      <w:r w:rsidRPr="0013028F">
        <w:rPr>
          <w:rFonts w:asciiTheme="minorEastAsia" w:eastAsiaTheme="minorEastAsia" w:hAnsiTheme="minorEastAsia" w:cs="宋体"/>
          <w:b/>
          <w:szCs w:val="21"/>
        </w:rPr>
        <w:t>.西海岸新区实验初中</w:t>
      </w:r>
      <w:r w:rsidRPr="0013028F">
        <w:rPr>
          <w:rFonts w:asciiTheme="minorEastAsia" w:eastAsiaTheme="minorEastAsia" w:hAnsiTheme="minorEastAsia" w:cs="宋体" w:hint="eastAsia"/>
          <w:b/>
          <w:szCs w:val="21"/>
        </w:rPr>
        <w:t>领导</w:t>
      </w:r>
      <w:r w:rsidRPr="0013028F">
        <w:rPr>
          <w:rFonts w:asciiTheme="minorEastAsia" w:eastAsiaTheme="minorEastAsia" w:hAnsiTheme="minorEastAsia" w:cs="宋体"/>
          <w:b/>
          <w:szCs w:val="21"/>
        </w:rPr>
        <w:t>致辞</w:t>
      </w:r>
    </w:p>
    <w:p w:rsidR="001B5F66" w:rsidRPr="0013028F" w:rsidRDefault="001B5F66" w:rsidP="001B5F66">
      <w:pPr>
        <w:ind w:firstLineChars="200" w:firstLine="422"/>
        <w:rPr>
          <w:rFonts w:asciiTheme="minorEastAsia" w:eastAsiaTheme="minorEastAsia" w:hAnsiTheme="minorEastAsia" w:cs="宋体"/>
          <w:b/>
          <w:szCs w:val="21"/>
        </w:rPr>
      </w:pPr>
      <w:r w:rsidRPr="0013028F">
        <w:rPr>
          <w:rFonts w:asciiTheme="minorEastAsia" w:eastAsiaTheme="minorEastAsia" w:hAnsiTheme="minorEastAsia" w:cs="宋体"/>
          <w:b/>
          <w:szCs w:val="21"/>
        </w:rPr>
        <w:t>2</w:t>
      </w:r>
      <w:r w:rsidRPr="0013028F">
        <w:rPr>
          <w:rFonts w:asciiTheme="minorEastAsia" w:eastAsiaTheme="minorEastAsia" w:hAnsiTheme="minorEastAsia" w:cs="宋体" w:hint="eastAsia"/>
          <w:b/>
          <w:szCs w:val="21"/>
        </w:rPr>
        <w:t>.初高中数学教学衔接论坛</w:t>
      </w:r>
    </w:p>
    <w:p w:rsidR="001B5F66" w:rsidRPr="0013028F" w:rsidRDefault="001B5F66" w:rsidP="001B5F66">
      <w:pPr>
        <w:ind w:firstLineChars="200" w:firstLine="420"/>
        <w:rPr>
          <w:rFonts w:asciiTheme="minorEastAsia" w:eastAsiaTheme="minorEastAsia" w:hAnsiTheme="minorEastAsia"/>
          <w:szCs w:val="21"/>
        </w:rPr>
      </w:pPr>
      <w:r w:rsidRPr="0013028F">
        <w:rPr>
          <w:rFonts w:asciiTheme="minorEastAsia" w:eastAsiaTheme="minorEastAsia" w:hAnsiTheme="minorEastAsia"/>
          <w:szCs w:val="21"/>
        </w:rPr>
        <w:t>论坛话题</w:t>
      </w:r>
      <w:r w:rsidRPr="0013028F">
        <w:rPr>
          <w:rFonts w:asciiTheme="minorEastAsia" w:eastAsiaTheme="minorEastAsia" w:hAnsiTheme="minorEastAsia" w:hint="eastAsia"/>
          <w:szCs w:val="21"/>
        </w:rPr>
        <w:t>：</w:t>
      </w:r>
    </w:p>
    <w:p w:rsidR="001B5F66" w:rsidRPr="0013028F" w:rsidRDefault="001B5F66" w:rsidP="001B5F66">
      <w:pPr>
        <w:ind w:firstLineChars="200" w:firstLine="420"/>
        <w:rPr>
          <w:rFonts w:asciiTheme="minorEastAsia" w:eastAsiaTheme="minorEastAsia" w:hAnsiTheme="minorEastAsia"/>
          <w:szCs w:val="21"/>
        </w:rPr>
      </w:pPr>
      <w:r w:rsidRPr="0013028F">
        <w:rPr>
          <w:rFonts w:asciiTheme="minorEastAsia" w:eastAsiaTheme="minorEastAsia" w:hAnsiTheme="minorEastAsia" w:hint="eastAsia"/>
          <w:szCs w:val="21"/>
        </w:rPr>
        <w:t>（1）初高中数学教学衔接的意义</w:t>
      </w:r>
    </w:p>
    <w:p w:rsidR="001B5F66" w:rsidRPr="0013028F" w:rsidRDefault="001B5F66" w:rsidP="001B5F66">
      <w:pPr>
        <w:ind w:firstLineChars="200" w:firstLine="420"/>
        <w:rPr>
          <w:rFonts w:asciiTheme="minorEastAsia" w:eastAsiaTheme="minorEastAsia" w:hAnsiTheme="minorEastAsia"/>
          <w:szCs w:val="21"/>
        </w:rPr>
      </w:pPr>
      <w:r w:rsidRPr="0013028F">
        <w:rPr>
          <w:rFonts w:asciiTheme="minorEastAsia" w:eastAsiaTheme="minorEastAsia" w:hAnsiTheme="minorEastAsia" w:hint="eastAsia"/>
          <w:szCs w:val="21"/>
        </w:rPr>
        <w:t>（2）数学“双基”</w:t>
      </w:r>
    </w:p>
    <w:p w:rsidR="001B5F66" w:rsidRPr="0013028F" w:rsidRDefault="001B5F66" w:rsidP="001B5F66">
      <w:pPr>
        <w:ind w:firstLineChars="200" w:firstLine="420"/>
        <w:rPr>
          <w:rFonts w:asciiTheme="minorEastAsia" w:eastAsiaTheme="minorEastAsia" w:hAnsiTheme="minorEastAsia"/>
          <w:szCs w:val="21"/>
        </w:rPr>
      </w:pPr>
      <w:r w:rsidRPr="0013028F">
        <w:rPr>
          <w:rFonts w:asciiTheme="minorEastAsia" w:eastAsiaTheme="minorEastAsia" w:hAnsiTheme="minorEastAsia" w:hint="eastAsia"/>
          <w:szCs w:val="21"/>
        </w:rPr>
        <w:t>（3）数学“四基”</w:t>
      </w:r>
    </w:p>
    <w:p w:rsidR="001B5F66" w:rsidRPr="0013028F" w:rsidRDefault="001B5F66" w:rsidP="001B5F66">
      <w:pPr>
        <w:ind w:firstLineChars="200" w:firstLine="420"/>
        <w:rPr>
          <w:rFonts w:asciiTheme="minorEastAsia" w:eastAsiaTheme="minorEastAsia" w:hAnsiTheme="minorEastAsia"/>
          <w:szCs w:val="21"/>
        </w:rPr>
      </w:pPr>
      <w:r w:rsidRPr="0013028F">
        <w:rPr>
          <w:rFonts w:asciiTheme="minorEastAsia" w:eastAsiaTheme="minorEastAsia" w:hAnsiTheme="minorEastAsia" w:hint="eastAsia"/>
          <w:szCs w:val="21"/>
        </w:rPr>
        <w:t>（</w:t>
      </w:r>
      <w:r w:rsidRPr="0013028F">
        <w:rPr>
          <w:rFonts w:asciiTheme="minorEastAsia" w:eastAsiaTheme="minorEastAsia" w:hAnsiTheme="minorEastAsia"/>
          <w:szCs w:val="21"/>
        </w:rPr>
        <w:t>4</w:t>
      </w:r>
      <w:r w:rsidRPr="0013028F">
        <w:rPr>
          <w:rFonts w:asciiTheme="minorEastAsia" w:eastAsiaTheme="minorEastAsia" w:hAnsiTheme="minorEastAsia" w:hint="eastAsia"/>
          <w:szCs w:val="21"/>
        </w:rPr>
        <w:t>）数学素养</w:t>
      </w:r>
    </w:p>
    <w:p w:rsidR="001B5F66" w:rsidRPr="0013028F" w:rsidRDefault="001B5F66" w:rsidP="001B5F66">
      <w:pPr>
        <w:ind w:firstLineChars="200" w:firstLine="422"/>
        <w:rPr>
          <w:rFonts w:asciiTheme="minorEastAsia" w:eastAsiaTheme="minorEastAsia" w:hAnsiTheme="minorEastAsia"/>
          <w:b/>
          <w:szCs w:val="21"/>
        </w:rPr>
      </w:pPr>
      <w:r w:rsidRPr="0013028F">
        <w:rPr>
          <w:rFonts w:asciiTheme="minorEastAsia" w:eastAsiaTheme="minorEastAsia" w:hAnsiTheme="minorEastAsia" w:cs="宋体"/>
          <w:b/>
          <w:szCs w:val="21"/>
        </w:rPr>
        <w:t>3</w:t>
      </w:r>
      <w:r w:rsidRPr="0013028F">
        <w:rPr>
          <w:rFonts w:asciiTheme="minorEastAsia" w:eastAsiaTheme="minorEastAsia" w:hAnsiTheme="minorEastAsia" w:cs="宋体" w:hint="eastAsia"/>
          <w:b/>
          <w:szCs w:val="21"/>
        </w:rPr>
        <w:t>.自由</w:t>
      </w:r>
      <w:r w:rsidRPr="0013028F">
        <w:rPr>
          <w:rFonts w:asciiTheme="minorEastAsia" w:eastAsiaTheme="minorEastAsia" w:hAnsiTheme="minorEastAsia" w:hint="eastAsia"/>
          <w:b/>
          <w:szCs w:val="21"/>
        </w:rPr>
        <w:t>对话</w:t>
      </w:r>
    </w:p>
    <w:p w:rsidR="001B5F66" w:rsidRPr="0013028F" w:rsidRDefault="001B5F66" w:rsidP="001B5F66">
      <w:pPr>
        <w:ind w:firstLineChars="200" w:firstLine="420"/>
        <w:rPr>
          <w:rFonts w:asciiTheme="minorEastAsia" w:eastAsiaTheme="minorEastAsia" w:hAnsiTheme="minorEastAsia" w:cs="宋体"/>
          <w:szCs w:val="21"/>
        </w:rPr>
      </w:pPr>
      <w:r w:rsidRPr="0013028F">
        <w:rPr>
          <w:rFonts w:asciiTheme="minorEastAsia" w:eastAsiaTheme="minorEastAsia" w:hAnsiTheme="minorEastAsia" w:cs="宋体"/>
          <w:szCs w:val="21"/>
        </w:rPr>
        <w:t>与会老师与嘉宾就初高中数学教学的更广泛话题进行对话</w:t>
      </w:r>
      <w:r w:rsidRPr="0013028F">
        <w:rPr>
          <w:rFonts w:asciiTheme="minorEastAsia" w:eastAsiaTheme="minorEastAsia" w:hAnsiTheme="minorEastAsia" w:cs="宋体" w:hint="eastAsia"/>
          <w:szCs w:val="21"/>
        </w:rPr>
        <w:t>。</w:t>
      </w:r>
    </w:p>
    <w:p w:rsidR="001B5F66" w:rsidRPr="0013028F" w:rsidRDefault="001B5F66" w:rsidP="001B5F66">
      <w:pPr>
        <w:ind w:firstLineChars="200" w:firstLine="420"/>
        <w:rPr>
          <w:rFonts w:asciiTheme="minorEastAsia" w:eastAsiaTheme="minorEastAsia" w:hAnsiTheme="minorEastAsia" w:cs="宋体"/>
          <w:szCs w:val="21"/>
        </w:rPr>
      </w:pPr>
      <w:r w:rsidRPr="0013028F">
        <w:rPr>
          <w:rFonts w:asciiTheme="minorEastAsia" w:eastAsiaTheme="minorEastAsia" w:hAnsiTheme="minorEastAsia" w:cs="宋体"/>
          <w:szCs w:val="21"/>
        </w:rPr>
        <w:t>备选话题</w:t>
      </w:r>
      <w:r w:rsidRPr="0013028F">
        <w:rPr>
          <w:rFonts w:asciiTheme="minorEastAsia" w:eastAsiaTheme="minorEastAsia" w:hAnsiTheme="minorEastAsia" w:cs="宋体" w:hint="eastAsia"/>
          <w:szCs w:val="21"/>
        </w:rPr>
        <w:t>：青岛</w:t>
      </w:r>
      <w:r w:rsidRPr="0013028F">
        <w:rPr>
          <w:rFonts w:asciiTheme="minorEastAsia" w:eastAsiaTheme="minorEastAsia" w:hAnsiTheme="minorEastAsia" w:cs="宋体"/>
          <w:szCs w:val="21"/>
        </w:rPr>
        <w:t>数学中考</w:t>
      </w:r>
      <w:r w:rsidRPr="0013028F">
        <w:rPr>
          <w:rFonts w:asciiTheme="minorEastAsia" w:eastAsiaTheme="minorEastAsia" w:hAnsiTheme="minorEastAsia" w:cs="宋体" w:hint="eastAsia"/>
          <w:szCs w:val="21"/>
        </w:rPr>
        <w:t>。</w:t>
      </w:r>
    </w:p>
    <w:p w:rsidR="001B5F66" w:rsidRPr="0013028F" w:rsidRDefault="001B5F66" w:rsidP="001B5F66">
      <w:pPr>
        <w:ind w:firstLineChars="200" w:firstLine="422"/>
        <w:rPr>
          <w:rFonts w:asciiTheme="minorEastAsia" w:eastAsiaTheme="minorEastAsia" w:hAnsiTheme="minorEastAsia" w:cs="宋体"/>
          <w:b/>
          <w:szCs w:val="21"/>
        </w:rPr>
      </w:pPr>
      <w:r w:rsidRPr="0013028F">
        <w:rPr>
          <w:rFonts w:asciiTheme="minorEastAsia" w:eastAsiaTheme="minorEastAsia" w:hAnsiTheme="minorEastAsia" w:cs="宋体"/>
          <w:b/>
          <w:szCs w:val="21"/>
        </w:rPr>
        <w:t>4</w:t>
      </w:r>
      <w:r w:rsidRPr="0013028F">
        <w:rPr>
          <w:rFonts w:asciiTheme="minorEastAsia" w:eastAsiaTheme="minorEastAsia" w:hAnsiTheme="minorEastAsia" w:cs="宋体" w:hint="eastAsia"/>
          <w:b/>
          <w:szCs w:val="21"/>
        </w:rPr>
        <w:t>.活动</w:t>
      </w:r>
      <w:r w:rsidRPr="0013028F">
        <w:rPr>
          <w:rFonts w:asciiTheme="minorEastAsia" w:eastAsiaTheme="minorEastAsia" w:hAnsiTheme="minorEastAsia" w:hint="eastAsia"/>
          <w:b/>
          <w:szCs w:val="21"/>
        </w:rPr>
        <w:t>总结</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hint="eastAsia"/>
          <w:b/>
          <w:szCs w:val="21"/>
        </w:rPr>
        <w:t>参加范围：</w:t>
      </w:r>
    </w:p>
    <w:p w:rsidR="001B5F66" w:rsidRPr="0013028F" w:rsidRDefault="001B5F66" w:rsidP="001B5F66">
      <w:pPr>
        <w:rPr>
          <w:rFonts w:asciiTheme="minorEastAsia" w:eastAsiaTheme="minorEastAsia" w:hAnsiTheme="minorEastAsia" w:cs="宋体"/>
          <w:b/>
          <w:bCs/>
          <w:szCs w:val="21"/>
        </w:rPr>
      </w:pPr>
      <w:r w:rsidRPr="0013028F">
        <w:rPr>
          <w:rFonts w:asciiTheme="minorEastAsia" w:eastAsiaTheme="minorEastAsia" w:hAnsiTheme="minorEastAsia" w:cs="宋体" w:hint="eastAsia"/>
          <w:b/>
          <w:bCs/>
          <w:szCs w:val="21"/>
        </w:rPr>
        <w:t>于振玺名师工作室全体成员</w:t>
      </w:r>
    </w:p>
    <w:p w:rsidR="001B5F66" w:rsidRPr="0013028F" w:rsidRDefault="001B5F66" w:rsidP="001B5F66">
      <w:pPr>
        <w:ind w:firstLine="420"/>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綦家</w:t>
      </w:r>
      <w:r w:rsidRPr="0013028F">
        <w:rPr>
          <w:rFonts w:asciiTheme="minorEastAsia" w:eastAsiaTheme="minorEastAsia" w:hAnsiTheme="minorEastAsia" w:cs="宋体" w:hint="eastAsia"/>
          <w:bCs/>
          <w:szCs w:val="21"/>
        </w:rPr>
        <w:tab/>
        <w:t>青岛市城阳第二高级中学        孙宁</w:t>
      </w:r>
      <w:r w:rsidRPr="0013028F">
        <w:rPr>
          <w:rFonts w:asciiTheme="minorEastAsia" w:eastAsiaTheme="minorEastAsia" w:hAnsiTheme="minorEastAsia" w:cs="宋体" w:hint="eastAsia"/>
          <w:bCs/>
          <w:szCs w:val="21"/>
        </w:rPr>
        <w:tab/>
        <w:t xml:space="preserve">山东省青岛第六十六中学   </w:t>
      </w:r>
    </w:p>
    <w:p w:rsidR="001B5F66" w:rsidRPr="0013028F" w:rsidRDefault="001B5F66" w:rsidP="001B5F66">
      <w:pPr>
        <w:ind w:firstLine="420"/>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孙成志</w:t>
      </w:r>
      <w:r w:rsidRPr="0013028F">
        <w:rPr>
          <w:rFonts w:asciiTheme="minorEastAsia" w:eastAsiaTheme="minorEastAsia" w:hAnsiTheme="minorEastAsia" w:cs="宋体" w:hint="eastAsia"/>
          <w:bCs/>
          <w:szCs w:val="21"/>
        </w:rPr>
        <w:tab/>
        <w:t>平度市东方滨河中学            徐真</w:t>
      </w:r>
      <w:r w:rsidRPr="0013028F">
        <w:rPr>
          <w:rFonts w:asciiTheme="minorEastAsia" w:eastAsiaTheme="minorEastAsia" w:hAnsiTheme="minorEastAsia" w:cs="宋体" w:hint="eastAsia"/>
          <w:bCs/>
          <w:szCs w:val="21"/>
        </w:rPr>
        <w:tab/>
        <w:t xml:space="preserve">青岛市实验高级中学     </w:t>
      </w:r>
    </w:p>
    <w:p w:rsidR="001B5F66" w:rsidRPr="0013028F" w:rsidRDefault="001B5F66" w:rsidP="001B5F66">
      <w:pPr>
        <w:ind w:firstLine="420"/>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张富强</w:t>
      </w:r>
      <w:r w:rsidRPr="0013028F">
        <w:rPr>
          <w:rFonts w:asciiTheme="minorEastAsia" w:eastAsiaTheme="minorEastAsia" w:hAnsiTheme="minorEastAsia" w:cs="宋体" w:hint="eastAsia"/>
          <w:bCs/>
          <w:szCs w:val="21"/>
        </w:rPr>
        <w:tab/>
        <w:t>山东省平度第一中学            曲晓平</w:t>
      </w:r>
      <w:r w:rsidRPr="0013028F">
        <w:rPr>
          <w:rFonts w:asciiTheme="minorEastAsia" w:eastAsiaTheme="minorEastAsia" w:hAnsiTheme="minorEastAsia" w:cs="宋体" w:hint="eastAsia"/>
          <w:bCs/>
          <w:szCs w:val="21"/>
        </w:rPr>
        <w:tab/>
        <w:t>青岛市崂山区第一中学</w:t>
      </w:r>
    </w:p>
    <w:p w:rsidR="001B5F66" w:rsidRPr="0013028F" w:rsidRDefault="001B5F66" w:rsidP="001B5F66">
      <w:pPr>
        <w:ind w:firstLine="420"/>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王尊甫</w:t>
      </w:r>
      <w:r w:rsidRPr="0013028F">
        <w:rPr>
          <w:rFonts w:asciiTheme="minorEastAsia" w:eastAsiaTheme="minorEastAsia" w:hAnsiTheme="minorEastAsia" w:cs="宋体" w:hint="eastAsia"/>
          <w:bCs/>
          <w:szCs w:val="21"/>
        </w:rPr>
        <w:tab/>
        <w:t>山东省平度第一中学            姜尚鹏</w:t>
      </w:r>
      <w:r w:rsidRPr="0013028F">
        <w:rPr>
          <w:rFonts w:asciiTheme="minorEastAsia" w:eastAsiaTheme="minorEastAsia" w:hAnsiTheme="minorEastAsia" w:cs="宋体" w:hint="eastAsia"/>
          <w:bCs/>
          <w:szCs w:val="21"/>
        </w:rPr>
        <w:tab/>
        <w:t>山东省平度第九中学</w:t>
      </w:r>
      <w:r w:rsidRPr="0013028F">
        <w:rPr>
          <w:rFonts w:asciiTheme="minorEastAsia" w:eastAsiaTheme="minorEastAsia" w:hAnsiTheme="minorEastAsia" w:cs="宋体" w:hint="eastAsia"/>
          <w:b/>
          <w:bCs/>
          <w:szCs w:val="21"/>
        </w:rPr>
        <w:t xml:space="preserve">   </w:t>
      </w:r>
    </w:p>
    <w:p w:rsidR="001B5F66" w:rsidRPr="0013028F" w:rsidRDefault="001B5F66" w:rsidP="001B5F66">
      <w:pPr>
        <w:rPr>
          <w:rFonts w:asciiTheme="minorEastAsia" w:eastAsiaTheme="minorEastAsia" w:hAnsiTheme="minorEastAsia" w:cs="宋体"/>
          <w:b/>
          <w:bCs/>
          <w:szCs w:val="21"/>
        </w:rPr>
      </w:pPr>
      <w:r w:rsidRPr="0013028F">
        <w:rPr>
          <w:rFonts w:asciiTheme="minorEastAsia" w:eastAsiaTheme="minorEastAsia" w:hAnsiTheme="minorEastAsia" w:cs="宋体"/>
          <w:b/>
          <w:bCs/>
          <w:szCs w:val="21"/>
        </w:rPr>
        <w:t>张建生名师工作室全体成员</w:t>
      </w:r>
    </w:p>
    <w:p w:rsidR="001B5F66" w:rsidRPr="0013028F" w:rsidRDefault="001B5F66" w:rsidP="001B5F66">
      <w:pPr>
        <w:ind w:firstLine="420"/>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王培晓</w:t>
      </w:r>
      <w:r w:rsidRPr="0013028F">
        <w:rPr>
          <w:rFonts w:asciiTheme="minorEastAsia" w:eastAsiaTheme="minorEastAsia" w:hAnsiTheme="minorEastAsia" w:cs="宋体" w:hint="eastAsia"/>
          <w:bCs/>
          <w:szCs w:val="21"/>
        </w:rPr>
        <w:tab/>
        <w:t>青岛市崂山区第二中学         徐华峰   山东省青岛第十七中学</w:t>
      </w:r>
    </w:p>
    <w:p w:rsidR="001B5F66" w:rsidRPr="0013028F" w:rsidRDefault="001B5F66" w:rsidP="001B5F66">
      <w:pPr>
        <w:ind w:firstLine="420"/>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孙丽佳</w:t>
      </w:r>
      <w:r w:rsidRPr="0013028F">
        <w:rPr>
          <w:rFonts w:asciiTheme="minorEastAsia" w:eastAsiaTheme="minorEastAsia" w:hAnsiTheme="minorEastAsia" w:cs="宋体" w:hint="eastAsia"/>
          <w:bCs/>
          <w:szCs w:val="21"/>
        </w:rPr>
        <w:tab/>
        <w:t>青岛市崂山区第一中学         姜世彩</w:t>
      </w:r>
      <w:r w:rsidRPr="0013028F">
        <w:rPr>
          <w:rFonts w:asciiTheme="minorEastAsia" w:eastAsiaTheme="minorEastAsia" w:hAnsiTheme="minorEastAsia" w:cs="宋体" w:hint="eastAsia"/>
          <w:bCs/>
          <w:szCs w:val="21"/>
        </w:rPr>
        <w:tab/>
        <w:t>青岛市黄岛区第一中学</w:t>
      </w:r>
    </w:p>
    <w:p w:rsidR="001B5F66" w:rsidRPr="0013028F" w:rsidRDefault="001B5F66" w:rsidP="001B5F66">
      <w:pPr>
        <w:ind w:firstLine="420"/>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董金茂</w:t>
      </w:r>
      <w:r w:rsidRPr="0013028F">
        <w:rPr>
          <w:rFonts w:asciiTheme="minorEastAsia" w:eastAsiaTheme="minorEastAsia" w:hAnsiTheme="minorEastAsia" w:cs="宋体" w:hint="eastAsia"/>
          <w:bCs/>
          <w:szCs w:val="21"/>
        </w:rPr>
        <w:tab/>
        <w:t>胶州市第四中学               郭晓丹</w:t>
      </w:r>
      <w:r w:rsidRPr="0013028F">
        <w:rPr>
          <w:rFonts w:asciiTheme="minorEastAsia" w:eastAsiaTheme="minorEastAsia" w:hAnsiTheme="minorEastAsia" w:cs="宋体" w:hint="eastAsia"/>
          <w:bCs/>
          <w:szCs w:val="21"/>
        </w:rPr>
        <w:tab/>
        <w:t>胶州市第三中学</w:t>
      </w:r>
    </w:p>
    <w:p w:rsidR="001B5F66" w:rsidRPr="0013028F" w:rsidRDefault="001B5F66" w:rsidP="001B5F66">
      <w:pPr>
        <w:ind w:firstLine="420"/>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王爱庆</w:t>
      </w:r>
      <w:r w:rsidRPr="0013028F">
        <w:rPr>
          <w:rFonts w:asciiTheme="minorEastAsia" w:eastAsiaTheme="minorEastAsia" w:hAnsiTheme="minorEastAsia" w:cs="宋体" w:hint="eastAsia"/>
          <w:bCs/>
          <w:szCs w:val="21"/>
        </w:rPr>
        <w:tab/>
        <w:t>胶州市第三中学               金相臣</w:t>
      </w:r>
      <w:r w:rsidRPr="0013028F">
        <w:rPr>
          <w:rFonts w:asciiTheme="minorEastAsia" w:eastAsiaTheme="minorEastAsia" w:hAnsiTheme="minorEastAsia" w:cs="宋体" w:hint="eastAsia"/>
          <w:bCs/>
          <w:szCs w:val="21"/>
        </w:rPr>
        <w:tab/>
        <w:t>青岛财经职业学校</w:t>
      </w:r>
    </w:p>
    <w:p w:rsidR="001B5F66" w:rsidRPr="0013028F" w:rsidRDefault="001B5F66" w:rsidP="001B5F66">
      <w:pPr>
        <w:rPr>
          <w:rFonts w:asciiTheme="minorEastAsia" w:eastAsiaTheme="minorEastAsia" w:hAnsiTheme="minorEastAsia" w:cs="宋体"/>
          <w:b/>
          <w:bCs/>
          <w:szCs w:val="21"/>
        </w:rPr>
      </w:pPr>
      <w:r w:rsidRPr="0013028F">
        <w:rPr>
          <w:rFonts w:asciiTheme="minorEastAsia" w:eastAsiaTheme="minorEastAsia" w:hAnsiTheme="minorEastAsia" w:cs="宋体"/>
          <w:b/>
          <w:bCs/>
          <w:szCs w:val="21"/>
        </w:rPr>
        <w:t>刘同军名师工作室全体成员</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杨瀚书</w:t>
      </w:r>
      <w:r w:rsidRPr="0013028F">
        <w:rPr>
          <w:rFonts w:asciiTheme="minorEastAsia" w:eastAsiaTheme="minorEastAsia" w:hAnsiTheme="minorEastAsia" w:cs="宋体" w:hint="eastAsia"/>
          <w:szCs w:val="21"/>
        </w:rPr>
        <w:tab/>
        <w:t>山东省青岛第五十一中学     胡耀东 山东省青岛第二十一中学</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冯艳萍</w:t>
      </w:r>
      <w:r w:rsidRPr="0013028F">
        <w:rPr>
          <w:rFonts w:asciiTheme="minorEastAsia" w:eastAsiaTheme="minorEastAsia" w:hAnsiTheme="minorEastAsia" w:cs="宋体" w:hint="eastAsia"/>
          <w:szCs w:val="21"/>
        </w:rPr>
        <w:tab/>
        <w:t>山东省青岛第四十七中学     李旭光 平度市李园街道西关中学</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刘国莉</w:t>
      </w:r>
      <w:r w:rsidRPr="0013028F">
        <w:rPr>
          <w:rFonts w:asciiTheme="minorEastAsia" w:eastAsiaTheme="minorEastAsia" w:hAnsiTheme="minorEastAsia" w:cs="宋体" w:hint="eastAsia"/>
          <w:szCs w:val="21"/>
        </w:rPr>
        <w:tab/>
        <w:t>山东省青岛第三十七中学     谷建忠 青岛市城阳区第二实验中学</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袁军霞</w:t>
      </w:r>
      <w:r w:rsidRPr="0013028F">
        <w:rPr>
          <w:rFonts w:asciiTheme="minorEastAsia" w:eastAsiaTheme="minorEastAsia" w:hAnsiTheme="minorEastAsia" w:cs="宋体" w:hint="eastAsia"/>
          <w:szCs w:val="21"/>
        </w:rPr>
        <w:tab/>
        <w:t>青岛经济技术开发区实验初级中学</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王新艳青岛经济技术开发区实验初级中学</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b/>
          <w:szCs w:val="21"/>
        </w:rPr>
        <w:t>青岛西海岸新区实验初级中学数学组全体</w:t>
      </w:r>
      <w:r w:rsidRPr="0013028F">
        <w:rPr>
          <w:rFonts w:asciiTheme="minorEastAsia" w:eastAsiaTheme="minorEastAsia" w:hAnsiTheme="minorEastAsia" w:cs="宋体" w:hint="eastAsia"/>
          <w:b/>
          <w:szCs w:val="21"/>
        </w:rPr>
        <w:t>老师。</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b/>
          <w:szCs w:val="21"/>
        </w:rPr>
        <w:t>欢迎其他青岛市名师工作室观摩指导</w:t>
      </w:r>
      <w:r w:rsidRPr="0013028F">
        <w:rPr>
          <w:rFonts w:asciiTheme="minorEastAsia" w:eastAsiaTheme="minorEastAsia" w:hAnsiTheme="minorEastAsia" w:cs="宋体" w:hint="eastAsia"/>
          <w:b/>
          <w:szCs w:val="21"/>
        </w:rPr>
        <w:t>。</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b/>
          <w:szCs w:val="21"/>
        </w:rPr>
        <w:t>特别邀请</w:t>
      </w:r>
      <w:r w:rsidRPr="0013028F">
        <w:rPr>
          <w:rFonts w:asciiTheme="minorEastAsia" w:eastAsiaTheme="minorEastAsia" w:hAnsiTheme="minorEastAsia" w:cs="宋体" w:hint="eastAsia"/>
          <w:b/>
          <w:szCs w:val="21"/>
        </w:rPr>
        <w:t>：</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szCs w:val="21"/>
        </w:rPr>
        <w:t>孙刚</w:t>
      </w:r>
      <w:r w:rsidRPr="0013028F">
        <w:rPr>
          <w:rFonts w:asciiTheme="minorEastAsia" w:eastAsiaTheme="minorEastAsia" w:hAnsiTheme="minorEastAsia" w:cs="宋体" w:hint="eastAsia"/>
          <w:szCs w:val="21"/>
        </w:rPr>
        <w:t xml:space="preserve">   </w:t>
      </w:r>
      <w:r w:rsidRPr="0013028F">
        <w:rPr>
          <w:rFonts w:asciiTheme="minorEastAsia" w:eastAsiaTheme="minorEastAsia" w:hAnsiTheme="minorEastAsia" w:cs="宋体"/>
          <w:szCs w:val="21"/>
        </w:rPr>
        <w:t>青岛市教科院副院长</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安志军  青岛市教科院初中数学教研员</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李现勇  青岛市教科院高中数学教研员</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魏清泉  青岛市教科院高中数学教研员</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szCs w:val="21"/>
        </w:rPr>
        <w:t>孙泓</w:t>
      </w:r>
      <w:r w:rsidRPr="0013028F">
        <w:rPr>
          <w:rFonts w:asciiTheme="minorEastAsia" w:eastAsiaTheme="minorEastAsia" w:hAnsiTheme="minorEastAsia" w:cs="宋体" w:hint="eastAsia"/>
          <w:szCs w:val="21"/>
        </w:rPr>
        <w:t xml:space="preserve">  青</w:t>
      </w:r>
      <w:r w:rsidRPr="0013028F">
        <w:rPr>
          <w:rFonts w:asciiTheme="minorEastAsia" w:eastAsiaTheme="minorEastAsia" w:hAnsiTheme="minorEastAsia" w:cs="宋体"/>
          <w:szCs w:val="21"/>
        </w:rPr>
        <w:t>岛市教科院校长教师发展中心教师</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szCs w:val="21"/>
        </w:rPr>
        <w:t>孙公刚</w:t>
      </w:r>
      <w:r w:rsidRPr="0013028F">
        <w:rPr>
          <w:rFonts w:asciiTheme="minorEastAsia" w:eastAsiaTheme="minorEastAsia" w:hAnsiTheme="minorEastAsia" w:cs="宋体" w:hint="eastAsia"/>
          <w:szCs w:val="21"/>
        </w:rPr>
        <w:t xml:space="preserve">  </w:t>
      </w:r>
      <w:r w:rsidRPr="0013028F">
        <w:rPr>
          <w:rFonts w:asciiTheme="minorEastAsia" w:eastAsiaTheme="minorEastAsia" w:hAnsiTheme="minorEastAsia" w:cs="宋体"/>
          <w:szCs w:val="21"/>
        </w:rPr>
        <w:t>青岛市教科院校长教师发展中心教师</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szCs w:val="21"/>
        </w:rPr>
        <w:lastRenderedPageBreak/>
        <w:t>李素香</w:t>
      </w:r>
      <w:r w:rsidRPr="0013028F">
        <w:rPr>
          <w:rFonts w:asciiTheme="minorEastAsia" w:eastAsiaTheme="minorEastAsia" w:hAnsiTheme="minorEastAsia" w:cs="宋体" w:hint="eastAsia"/>
          <w:szCs w:val="21"/>
        </w:rPr>
        <w:t xml:space="preserve">  </w:t>
      </w:r>
      <w:r w:rsidRPr="0013028F">
        <w:rPr>
          <w:rFonts w:asciiTheme="minorEastAsia" w:eastAsiaTheme="minorEastAsia" w:hAnsiTheme="minorEastAsia" w:cs="宋体"/>
          <w:szCs w:val="21"/>
        </w:rPr>
        <w:t>青岛西海岸新区实验初级中学校长</w:t>
      </w:r>
      <w:r w:rsidRPr="0013028F">
        <w:rPr>
          <w:rFonts w:asciiTheme="minorEastAsia" w:eastAsiaTheme="minorEastAsia" w:hAnsiTheme="minorEastAsia" w:cs="宋体" w:hint="eastAsia"/>
          <w:szCs w:val="21"/>
        </w:rPr>
        <w:t>，</w:t>
      </w:r>
      <w:r w:rsidRPr="0013028F">
        <w:rPr>
          <w:rFonts w:asciiTheme="minorEastAsia" w:eastAsiaTheme="minorEastAsia" w:hAnsiTheme="minorEastAsia" w:cs="宋体"/>
          <w:szCs w:val="21"/>
        </w:rPr>
        <w:t>齐鲁名校长</w:t>
      </w:r>
    </w:p>
    <w:p w:rsidR="001B5F66" w:rsidRPr="0013028F" w:rsidRDefault="001B5F66" w:rsidP="001B5F66">
      <w:pPr>
        <w:ind w:firstLine="420"/>
        <w:rPr>
          <w:rFonts w:asciiTheme="minorEastAsia" w:eastAsiaTheme="minorEastAsia" w:hAnsiTheme="minorEastAsia" w:cs="宋体"/>
          <w:szCs w:val="21"/>
        </w:rPr>
      </w:pPr>
      <w:r w:rsidRPr="0013028F">
        <w:rPr>
          <w:rFonts w:asciiTheme="minorEastAsia" w:eastAsiaTheme="minorEastAsia" w:hAnsiTheme="minorEastAsia" w:cs="宋体"/>
          <w:szCs w:val="21"/>
        </w:rPr>
        <w:t>王明阳</w:t>
      </w:r>
      <w:r w:rsidRPr="0013028F">
        <w:rPr>
          <w:rFonts w:asciiTheme="minorEastAsia" w:eastAsiaTheme="minorEastAsia" w:hAnsiTheme="minorEastAsia" w:cs="宋体" w:hint="eastAsia"/>
          <w:szCs w:val="21"/>
        </w:rPr>
        <w:t xml:space="preserve">  </w:t>
      </w:r>
      <w:r w:rsidRPr="0013028F">
        <w:rPr>
          <w:rFonts w:asciiTheme="minorEastAsia" w:eastAsiaTheme="minorEastAsia" w:hAnsiTheme="minorEastAsia" w:cs="宋体"/>
          <w:szCs w:val="21"/>
        </w:rPr>
        <w:t>青岛西海岸新区实验初级中学</w:t>
      </w:r>
      <w:r w:rsidRPr="0013028F">
        <w:rPr>
          <w:rFonts w:asciiTheme="minorEastAsia" w:eastAsiaTheme="minorEastAsia" w:hAnsiTheme="minorEastAsia" w:cs="宋体" w:hint="eastAsia"/>
          <w:szCs w:val="21"/>
        </w:rPr>
        <w:t>特聘</w:t>
      </w:r>
      <w:r w:rsidRPr="0013028F">
        <w:rPr>
          <w:rFonts w:asciiTheme="minorEastAsia" w:eastAsiaTheme="minorEastAsia" w:hAnsiTheme="minorEastAsia" w:cs="宋体"/>
          <w:szCs w:val="21"/>
        </w:rPr>
        <w:t>专家</w:t>
      </w:r>
      <w:r w:rsidRPr="0013028F">
        <w:rPr>
          <w:rFonts w:asciiTheme="minorEastAsia" w:eastAsiaTheme="minorEastAsia" w:hAnsiTheme="minorEastAsia" w:cs="宋体" w:hint="eastAsia"/>
          <w:szCs w:val="21"/>
        </w:rPr>
        <w:t>，</w:t>
      </w:r>
      <w:r w:rsidRPr="0013028F">
        <w:rPr>
          <w:rFonts w:asciiTheme="minorEastAsia" w:eastAsiaTheme="minorEastAsia" w:hAnsiTheme="minorEastAsia" w:cs="宋体"/>
          <w:szCs w:val="21"/>
        </w:rPr>
        <w:t>齐鲁名校长</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联系人：</w:t>
      </w:r>
      <w:r w:rsidRPr="0013028F">
        <w:rPr>
          <w:rFonts w:asciiTheme="minorEastAsia" w:eastAsiaTheme="minorEastAsia" w:hAnsiTheme="minorEastAsia" w:cs="宋体" w:hint="eastAsia"/>
          <w:bCs/>
          <w:szCs w:val="21"/>
        </w:rPr>
        <w:t xml:space="preserve">青岛西海岸新区实验初级中学  </w:t>
      </w:r>
      <w:r w:rsidRPr="0013028F">
        <w:rPr>
          <w:rFonts w:asciiTheme="minorEastAsia" w:eastAsiaTheme="minorEastAsia" w:hAnsiTheme="minorEastAsia" w:cs="宋体" w:hint="eastAsia"/>
          <w:szCs w:val="21"/>
        </w:rPr>
        <w:t xml:space="preserve">刘同军 </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bCs/>
          <w:szCs w:val="21"/>
        </w:rPr>
        <w:t>联系电话：</w:t>
      </w:r>
      <w:r w:rsidRPr="0013028F">
        <w:rPr>
          <w:rFonts w:asciiTheme="minorEastAsia" w:eastAsiaTheme="minorEastAsia" w:hAnsiTheme="minorEastAsia" w:cs="宋体" w:hint="eastAsia"/>
          <w:szCs w:val="21"/>
        </w:rPr>
        <w:t xml:space="preserve"> </w:t>
      </w:r>
      <w:r w:rsidRPr="0013028F">
        <w:rPr>
          <w:rFonts w:asciiTheme="minorEastAsia" w:eastAsiaTheme="minorEastAsia" w:hAnsiTheme="minorEastAsia" w:cs="宋体"/>
          <w:szCs w:val="21"/>
        </w:rPr>
        <w:t>18562608820</w:t>
      </w:r>
      <w:r w:rsidRPr="0013028F">
        <w:rPr>
          <w:rFonts w:asciiTheme="minorEastAsia" w:eastAsiaTheme="minorEastAsia" w:hAnsiTheme="minorEastAsia" w:cs="宋体" w:hint="eastAsia"/>
          <w:szCs w:val="21"/>
        </w:rPr>
        <w:t xml:space="preserve">   </w:t>
      </w:r>
    </w:p>
    <w:p w:rsidR="001B5F66" w:rsidRPr="0013028F" w:rsidRDefault="001B5F66" w:rsidP="001B5F66">
      <w:pPr>
        <w:rPr>
          <w:rFonts w:asciiTheme="minorEastAsia" w:eastAsiaTheme="minorEastAsia" w:hAnsiTheme="minorEastAsia" w:cs="宋体"/>
          <w:b/>
          <w:bCs/>
          <w:szCs w:val="21"/>
        </w:rPr>
      </w:pPr>
    </w:p>
    <w:p w:rsidR="001B5F66" w:rsidRPr="0013028F" w:rsidRDefault="001B5F66" w:rsidP="001B5F66">
      <w:pPr>
        <w:rPr>
          <w:rFonts w:asciiTheme="minorEastAsia" w:eastAsiaTheme="minorEastAsia" w:hAnsiTheme="minorEastAsia" w:cs="宋体"/>
          <w:b/>
          <w:bCs/>
          <w:szCs w:val="21"/>
        </w:rPr>
      </w:pPr>
      <w:r w:rsidRPr="0013028F">
        <w:rPr>
          <w:rFonts w:asciiTheme="minorEastAsia" w:eastAsiaTheme="minorEastAsia" w:hAnsiTheme="minorEastAsia" w:cs="宋体" w:hint="eastAsia"/>
          <w:b/>
          <w:bCs/>
          <w:szCs w:val="21"/>
        </w:rPr>
        <w:t>学科：学前名师工作室（任晓红工作室、</w:t>
      </w:r>
      <w:r w:rsidRPr="0013028F">
        <w:rPr>
          <w:rFonts w:asciiTheme="minorEastAsia" w:eastAsiaTheme="minorEastAsia" w:hAnsiTheme="minorEastAsia" w:cs="宋体"/>
          <w:b/>
          <w:bCs/>
          <w:szCs w:val="21"/>
        </w:rPr>
        <w:t>傅文选工作室、</w:t>
      </w:r>
      <w:r w:rsidRPr="0013028F">
        <w:rPr>
          <w:rFonts w:asciiTheme="minorEastAsia" w:eastAsiaTheme="minorEastAsia" w:hAnsiTheme="minorEastAsia" w:cs="宋体" w:hint="eastAsia"/>
          <w:b/>
          <w:bCs/>
          <w:szCs w:val="21"/>
        </w:rPr>
        <w:t>薛凤工作室、</w:t>
      </w:r>
      <w:r w:rsidRPr="0013028F">
        <w:rPr>
          <w:rFonts w:asciiTheme="minorEastAsia" w:eastAsiaTheme="minorEastAsia" w:hAnsiTheme="minorEastAsia" w:cs="宋体"/>
          <w:b/>
          <w:bCs/>
          <w:szCs w:val="21"/>
        </w:rPr>
        <w:t>孙丽君工作室、朱文娟工作室</w:t>
      </w:r>
      <w:r w:rsidRPr="0013028F">
        <w:rPr>
          <w:rFonts w:asciiTheme="minorEastAsia" w:eastAsiaTheme="minorEastAsia" w:hAnsiTheme="minorEastAsia" w:cs="宋体" w:hint="eastAsia"/>
          <w:b/>
          <w:bCs/>
          <w:szCs w:val="21"/>
        </w:rPr>
        <w:t>）</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时间：</w:t>
      </w:r>
      <w:smartTag w:uri="urn:schemas-microsoft-com:office:smarttags" w:element="chsdate">
        <w:smartTagPr>
          <w:attr w:name="IsROCDate" w:val="False"/>
          <w:attr w:name="IsLunarDate" w:val="False"/>
          <w:attr w:name="Day" w:val="28"/>
          <w:attr w:name="Month" w:val="6"/>
          <w:attr w:name="Year" w:val="2018"/>
        </w:smartTagPr>
        <w:r w:rsidRPr="0013028F">
          <w:rPr>
            <w:rFonts w:asciiTheme="minorEastAsia" w:eastAsiaTheme="minorEastAsia" w:hAnsiTheme="minorEastAsia" w:cs="宋体" w:hint="eastAsia"/>
            <w:szCs w:val="21"/>
          </w:rPr>
          <w:t>2018年6月28日</w:t>
        </w:r>
      </w:smartTag>
      <w:r w:rsidRPr="0013028F">
        <w:rPr>
          <w:rFonts w:asciiTheme="minorEastAsia" w:eastAsiaTheme="minorEastAsia" w:hAnsiTheme="minorEastAsia" w:cs="宋体" w:hint="eastAsia"/>
          <w:szCs w:val="21"/>
        </w:rPr>
        <w:t>（星期四）8：30</w:t>
      </w:r>
      <w:r w:rsidRPr="0013028F">
        <w:rPr>
          <w:rFonts w:asciiTheme="minorEastAsia" w:eastAsiaTheme="minorEastAsia" w:hAnsiTheme="minorEastAsia" w:cs="宋体"/>
          <w:szCs w:val="21"/>
        </w:rPr>
        <w:t>——</w:t>
      </w:r>
      <w:r w:rsidRPr="0013028F">
        <w:rPr>
          <w:rFonts w:asciiTheme="minorEastAsia" w:eastAsiaTheme="minorEastAsia" w:hAnsiTheme="minorEastAsia" w:cs="宋体" w:hint="eastAsia"/>
          <w:szCs w:val="21"/>
        </w:rPr>
        <w:t>16:30</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
          <w:szCs w:val="21"/>
        </w:rPr>
        <w:t>地点：</w:t>
      </w:r>
      <w:r w:rsidRPr="0013028F">
        <w:rPr>
          <w:rFonts w:asciiTheme="minorEastAsia" w:eastAsiaTheme="minorEastAsia" w:hAnsiTheme="minorEastAsia" w:cs="宋体" w:hint="eastAsia"/>
          <w:szCs w:val="21"/>
        </w:rPr>
        <w:t>青岛市</w:t>
      </w:r>
      <w:r w:rsidRPr="0013028F">
        <w:rPr>
          <w:rFonts w:asciiTheme="minorEastAsia" w:eastAsiaTheme="minorEastAsia" w:hAnsiTheme="minorEastAsia" w:cs="宋体" w:hint="eastAsia"/>
          <w:bCs/>
          <w:szCs w:val="21"/>
        </w:rPr>
        <w:t>山东路幼儿园</w:t>
      </w:r>
    </w:p>
    <w:p w:rsidR="001B5F66" w:rsidRPr="0013028F" w:rsidRDefault="001B5F66" w:rsidP="001B5F66">
      <w:pPr>
        <w:rPr>
          <w:rFonts w:asciiTheme="minorEastAsia" w:eastAsiaTheme="minorEastAsia" w:hAnsiTheme="minorEastAsia" w:cs="宋体"/>
          <w:b/>
          <w:szCs w:val="21"/>
        </w:rPr>
      </w:pPr>
      <w:r w:rsidRPr="0013028F">
        <w:rPr>
          <w:rFonts w:asciiTheme="minorEastAsia" w:eastAsiaTheme="minorEastAsia" w:hAnsiTheme="minorEastAsia" w:cs="宋体" w:hint="eastAsia"/>
          <w:b/>
          <w:szCs w:val="21"/>
        </w:rPr>
        <w:t>内容：</w:t>
      </w:r>
      <w:r w:rsidRPr="0013028F">
        <w:rPr>
          <w:rFonts w:asciiTheme="minorEastAsia" w:eastAsiaTheme="minorEastAsia" w:hAnsiTheme="minorEastAsia" w:cs="宋体" w:hint="eastAsia"/>
          <w:szCs w:val="21"/>
        </w:rPr>
        <w:t>贯彻《指南》有效实施健康活动一课三研研讨及读书交流</w:t>
      </w:r>
      <w:r w:rsidRPr="0013028F">
        <w:rPr>
          <w:rFonts w:asciiTheme="minorEastAsia" w:eastAsiaTheme="minorEastAsia" w:hAnsiTheme="minorEastAsia" w:cs="宋体"/>
          <w:szCs w:val="21"/>
        </w:rPr>
        <w:t>活动</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上午：8:30——11:30</w:t>
      </w:r>
    </w:p>
    <w:p w:rsidR="001B5F66" w:rsidRPr="0013028F" w:rsidRDefault="001B5F66" w:rsidP="001B5F66">
      <w:pPr>
        <w:numPr>
          <w:ilvl w:val="0"/>
          <w:numId w:val="48"/>
        </w:numPr>
        <w:tabs>
          <w:tab w:val="left" w:pos="312"/>
        </w:tabs>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一课三研</w:t>
      </w:r>
      <w:r w:rsidRPr="0013028F">
        <w:rPr>
          <w:rFonts w:asciiTheme="minorEastAsia" w:eastAsiaTheme="minorEastAsia" w:hAnsiTheme="minorEastAsia" w:cs="宋体"/>
          <w:szCs w:val="21"/>
        </w:rPr>
        <w:t>活动</w:t>
      </w:r>
      <w:r w:rsidRPr="0013028F">
        <w:rPr>
          <w:rFonts w:asciiTheme="minorEastAsia" w:eastAsiaTheme="minorEastAsia" w:hAnsiTheme="minorEastAsia" w:cs="宋体" w:hint="eastAsia"/>
          <w:szCs w:val="21"/>
        </w:rPr>
        <w:t>：大班健康活动《有趣的袋子》</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一研组织者：刘佳</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二研组织者：吴佳妮</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三研组织者：任晓红</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2.健康领域内涵分析及活动评析交流活动</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评析人：工作室全体成员</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下午：14:00——16:00</w:t>
      </w:r>
    </w:p>
    <w:p w:rsidR="001B5F66" w:rsidRPr="0013028F" w:rsidRDefault="001B5F66" w:rsidP="001B5F66">
      <w:pPr>
        <w:numPr>
          <w:ilvl w:val="0"/>
          <w:numId w:val="49"/>
        </w:num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名师专业发展内心的自我研修</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交流人：青岛市山东路幼儿园  任晓红</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2.读书交流活动</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b/>
          <w:szCs w:val="21"/>
        </w:rPr>
        <w:t>参加范围：</w:t>
      </w:r>
      <w:r w:rsidRPr="0013028F">
        <w:rPr>
          <w:rFonts w:asciiTheme="minorEastAsia" w:eastAsiaTheme="minorEastAsia" w:hAnsiTheme="minorEastAsia" w:cs="宋体" w:hint="eastAsia"/>
          <w:bCs/>
          <w:szCs w:val="21"/>
        </w:rPr>
        <w:t>任晓红工作室全体成员、青岛市孙丽君工作室全体成员、傅文选工作室全体成员；薛凤工作室全体成员、朱文娟工作室全体成员</w:t>
      </w:r>
    </w:p>
    <w:p w:rsidR="001B5F66" w:rsidRPr="0013028F" w:rsidRDefault="001B5F66" w:rsidP="001B5F66">
      <w:pPr>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联系人：任晓红     联系电话：18678968502</w:t>
      </w:r>
    </w:p>
    <w:p w:rsidR="001B5F66" w:rsidRPr="0013028F" w:rsidRDefault="001B5F66" w:rsidP="001B5F66">
      <w:pPr>
        <w:ind w:firstLineChars="400" w:firstLine="84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傅文选     联系电话：13730901538</w:t>
      </w:r>
    </w:p>
    <w:p w:rsidR="001B5F66" w:rsidRPr="0013028F" w:rsidRDefault="001B5F66" w:rsidP="001B5F66">
      <w:pPr>
        <w:ind w:firstLineChars="400" w:firstLine="84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薛 凤      联系电话：13793279927</w:t>
      </w:r>
    </w:p>
    <w:p w:rsidR="001B5F66" w:rsidRPr="0013028F" w:rsidRDefault="001B5F66" w:rsidP="001B5F66">
      <w:pPr>
        <w:ind w:firstLineChars="400" w:firstLine="84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孙丽君     联系电话：13864897825</w:t>
      </w:r>
    </w:p>
    <w:p w:rsidR="001B5F66" w:rsidRPr="0013028F" w:rsidRDefault="001B5F66" w:rsidP="001B5F66">
      <w:pPr>
        <w:ind w:firstLineChars="400" w:firstLine="840"/>
        <w:rPr>
          <w:rFonts w:asciiTheme="minorEastAsia" w:eastAsiaTheme="minorEastAsia" w:hAnsiTheme="minorEastAsia" w:cs="宋体"/>
          <w:szCs w:val="21"/>
        </w:rPr>
      </w:pPr>
      <w:r w:rsidRPr="0013028F">
        <w:rPr>
          <w:rFonts w:asciiTheme="minorEastAsia" w:eastAsiaTheme="minorEastAsia" w:hAnsiTheme="minorEastAsia" w:cs="宋体" w:hint="eastAsia"/>
          <w:szCs w:val="21"/>
        </w:rPr>
        <w:t>朱文娟     联系电话：15053297099</w:t>
      </w:r>
    </w:p>
    <w:p w:rsidR="001B5F66" w:rsidRPr="0013028F" w:rsidRDefault="001B5F66" w:rsidP="001B5F66">
      <w:pPr>
        <w:rPr>
          <w:rFonts w:asciiTheme="minorEastAsia" w:eastAsiaTheme="minorEastAsia" w:hAnsiTheme="minorEastAsia"/>
          <w:szCs w:val="21"/>
        </w:rPr>
      </w:pPr>
    </w:p>
    <w:p w:rsidR="001B5F66" w:rsidRPr="0013028F" w:rsidRDefault="001B5F66" w:rsidP="001B5F66">
      <w:pPr>
        <w:rPr>
          <w:rFonts w:asciiTheme="minorEastAsia" w:eastAsiaTheme="minorEastAsia" w:hAnsiTheme="minorEastAsia" w:cs="宋体"/>
          <w:b/>
          <w:bCs/>
          <w:kern w:val="0"/>
          <w:szCs w:val="21"/>
        </w:rPr>
      </w:pPr>
      <w:r w:rsidRPr="0013028F">
        <w:rPr>
          <w:rFonts w:asciiTheme="minorEastAsia" w:eastAsiaTheme="minorEastAsia" w:hAnsiTheme="minorEastAsia" w:cs="宋体" w:hint="eastAsia"/>
          <w:b/>
          <w:bCs/>
          <w:szCs w:val="21"/>
        </w:rPr>
        <w:t>傅文选名师工作室</w:t>
      </w:r>
    </w:p>
    <w:p w:rsidR="001B5F66" w:rsidRPr="0013028F" w:rsidRDefault="001B5F66" w:rsidP="001B5F66">
      <w:pPr>
        <w:rPr>
          <w:rFonts w:asciiTheme="minorEastAsia" w:eastAsiaTheme="minorEastAsia" w:hAnsiTheme="minorEastAsia" w:cs="宋体"/>
          <w:b/>
          <w:bCs/>
          <w:szCs w:val="21"/>
        </w:rPr>
      </w:pPr>
      <w:r w:rsidRPr="0013028F">
        <w:rPr>
          <w:rFonts w:asciiTheme="minorEastAsia" w:eastAsiaTheme="minorEastAsia" w:hAnsiTheme="minorEastAsia" w:cs="宋体" w:hint="eastAsia"/>
          <w:b/>
          <w:bCs/>
          <w:szCs w:val="21"/>
        </w:rPr>
        <w:t>学科：学前</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
          <w:bCs/>
          <w:szCs w:val="21"/>
        </w:rPr>
        <w:t>时间：</w:t>
      </w:r>
      <w:smartTag w:uri="urn:schemas-microsoft-com:office:smarttags" w:element="chsdate">
        <w:smartTagPr>
          <w:attr w:name="IsROCDate" w:val="False"/>
          <w:attr w:name="IsLunarDate" w:val="False"/>
          <w:attr w:name="Day" w:val="26"/>
          <w:attr w:name="Month" w:val="6"/>
          <w:attr w:name="Year" w:val="2018"/>
        </w:smartTagPr>
        <w:r w:rsidRPr="0013028F">
          <w:rPr>
            <w:rFonts w:asciiTheme="minorEastAsia" w:eastAsiaTheme="minorEastAsia" w:hAnsiTheme="minorEastAsia" w:cs="宋体" w:hint="eastAsia"/>
            <w:bCs/>
            <w:szCs w:val="21"/>
          </w:rPr>
          <w:t>2018年6月26日</w:t>
        </w:r>
      </w:smartTag>
      <w:r w:rsidRPr="0013028F">
        <w:rPr>
          <w:rFonts w:asciiTheme="minorEastAsia" w:eastAsiaTheme="minorEastAsia" w:hAnsiTheme="minorEastAsia" w:cs="宋体" w:hint="eastAsia"/>
          <w:bCs/>
          <w:szCs w:val="21"/>
        </w:rPr>
        <w:t>（周二全天）8:30－16:30</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
          <w:bCs/>
          <w:szCs w:val="21"/>
        </w:rPr>
        <w:t>地点：</w:t>
      </w:r>
      <w:r w:rsidRPr="0013028F">
        <w:rPr>
          <w:rFonts w:asciiTheme="minorEastAsia" w:eastAsiaTheme="minorEastAsia" w:hAnsiTheme="minorEastAsia" w:cs="宋体" w:hint="eastAsia"/>
          <w:bCs/>
          <w:szCs w:val="21"/>
        </w:rPr>
        <w:t>青岛城阳区城阳街道沟岔幼儿园（青岛市城阳区209省道西</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13028F">
          <w:rPr>
            <w:rFonts w:asciiTheme="minorEastAsia" w:eastAsiaTheme="minorEastAsia" w:hAnsiTheme="minorEastAsia" w:cs="宋体" w:hint="eastAsia"/>
            <w:bCs/>
            <w:szCs w:val="21"/>
          </w:rPr>
          <w:t>100米</w:t>
        </w:r>
      </w:smartTag>
      <w:r w:rsidRPr="0013028F">
        <w:rPr>
          <w:rFonts w:asciiTheme="minorEastAsia" w:eastAsiaTheme="minorEastAsia" w:hAnsiTheme="minorEastAsia" w:cs="宋体" w:hint="eastAsia"/>
          <w:bCs/>
          <w:szCs w:val="21"/>
        </w:rPr>
        <w:t>）</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
          <w:bCs/>
          <w:szCs w:val="21"/>
        </w:rPr>
        <w:t>内容：</w:t>
      </w:r>
      <w:r w:rsidRPr="0013028F">
        <w:rPr>
          <w:rFonts w:asciiTheme="minorEastAsia" w:eastAsiaTheme="minorEastAsia" w:hAnsiTheme="minorEastAsia" w:cs="宋体" w:hint="eastAsia"/>
          <w:bCs/>
          <w:szCs w:val="21"/>
        </w:rPr>
        <w:t>新建园所教育教学总体规划研讨既幼儿园音乐领域青年教师教学研讨会</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1.中班打击乐《煎荷包蛋》主讲人：青岛市崂山区实验幼儿园 隋爱雯</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2. 观摩幼儿园半日活动：活动区活动、户外活动、生活活动等。现场研讨交流主讲人：城阳区城阳街道沟岔幼儿园 孟丽莎</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3.</w:t>
      </w:r>
      <w:r w:rsidRPr="0013028F">
        <w:rPr>
          <w:rFonts w:asciiTheme="minorEastAsia" w:eastAsiaTheme="minorEastAsia" w:hAnsiTheme="minorEastAsia"/>
          <w:szCs w:val="21"/>
        </w:rPr>
        <w:t xml:space="preserve"> </w:t>
      </w:r>
      <w:r w:rsidRPr="0013028F">
        <w:rPr>
          <w:rFonts w:asciiTheme="minorEastAsia" w:eastAsiaTheme="minorEastAsia" w:hAnsiTheme="minorEastAsia" w:cs="宋体" w:hint="eastAsia"/>
          <w:bCs/>
          <w:szCs w:val="21"/>
        </w:rPr>
        <w:t>教学经验分享《幼儿园音乐教学之浅见》主讲人：青岛市城阳区顺德居幼儿园  傅文选</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4.互动教研评课：工作室主持人成员与青年教师互动评课</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5.读书交流活动  全体成员</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6.工作室暑期活动部署</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
          <w:bCs/>
          <w:szCs w:val="21"/>
        </w:rPr>
        <w:t>参加范围：</w:t>
      </w:r>
      <w:r w:rsidRPr="0013028F">
        <w:rPr>
          <w:rFonts w:asciiTheme="minorEastAsia" w:eastAsiaTheme="minorEastAsia" w:hAnsiTheme="minorEastAsia" w:cs="宋体" w:hint="eastAsia"/>
          <w:bCs/>
          <w:szCs w:val="21"/>
        </w:rPr>
        <w:t>傅文选名师工作室全体成员与帮扶幼儿园教师</w:t>
      </w:r>
    </w:p>
    <w:p w:rsidR="001B5F66" w:rsidRPr="0013028F" w:rsidRDefault="001B5F66" w:rsidP="001B5F66">
      <w:pPr>
        <w:ind w:firstLineChars="472" w:firstLine="991"/>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王  艳</w:t>
      </w:r>
      <w:r w:rsidRPr="0013028F">
        <w:rPr>
          <w:rFonts w:asciiTheme="minorEastAsia" w:eastAsiaTheme="minorEastAsia" w:hAnsiTheme="minorEastAsia" w:cs="宋体" w:hint="eastAsia"/>
          <w:bCs/>
          <w:szCs w:val="21"/>
        </w:rPr>
        <w:tab/>
        <w:t xml:space="preserve">   </w:t>
      </w:r>
      <w:r w:rsidRPr="0013028F">
        <w:rPr>
          <w:rFonts w:asciiTheme="minorEastAsia" w:eastAsiaTheme="minorEastAsia" w:hAnsiTheme="minorEastAsia" w:cs="宋体"/>
          <w:bCs/>
          <w:szCs w:val="21"/>
        </w:rPr>
        <w:tab/>
      </w:r>
      <w:r w:rsidRPr="0013028F">
        <w:rPr>
          <w:rFonts w:asciiTheme="minorEastAsia" w:eastAsiaTheme="minorEastAsia" w:hAnsiTheme="minorEastAsia" w:cs="宋体" w:hint="eastAsia"/>
          <w:bCs/>
          <w:szCs w:val="21"/>
        </w:rPr>
        <w:t>青岛市李沧区经济委员会幼儿园</w:t>
      </w:r>
    </w:p>
    <w:p w:rsidR="001B5F66" w:rsidRPr="0013028F" w:rsidRDefault="001B5F66" w:rsidP="001B5F66">
      <w:pPr>
        <w:ind w:firstLineChars="472" w:firstLine="991"/>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 xml:space="preserve">邢召伟    </w:t>
      </w:r>
      <w:r w:rsidRPr="0013028F">
        <w:rPr>
          <w:rFonts w:asciiTheme="minorEastAsia" w:eastAsiaTheme="minorEastAsia" w:hAnsiTheme="minorEastAsia" w:cs="宋体"/>
          <w:bCs/>
          <w:szCs w:val="21"/>
        </w:rPr>
        <w:tab/>
      </w:r>
      <w:r w:rsidRPr="0013028F">
        <w:rPr>
          <w:rFonts w:asciiTheme="minorEastAsia" w:eastAsiaTheme="minorEastAsia" w:hAnsiTheme="minorEastAsia" w:cs="宋体" w:hint="eastAsia"/>
          <w:bCs/>
          <w:szCs w:val="21"/>
        </w:rPr>
        <w:t>青岛市市北区广和幼儿园</w:t>
      </w:r>
    </w:p>
    <w:p w:rsidR="001B5F66" w:rsidRPr="0013028F" w:rsidRDefault="001B5F66" w:rsidP="001B5F66">
      <w:pPr>
        <w:ind w:firstLineChars="472" w:firstLine="991"/>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lastRenderedPageBreak/>
        <w:t>隋爱雯</w:t>
      </w:r>
      <w:r w:rsidRPr="0013028F">
        <w:rPr>
          <w:rFonts w:asciiTheme="minorEastAsia" w:eastAsiaTheme="minorEastAsia" w:hAnsiTheme="minorEastAsia" w:cs="宋体" w:hint="eastAsia"/>
          <w:bCs/>
          <w:szCs w:val="21"/>
        </w:rPr>
        <w:tab/>
      </w:r>
      <w:r w:rsidRPr="0013028F">
        <w:rPr>
          <w:rFonts w:asciiTheme="minorEastAsia" w:eastAsiaTheme="minorEastAsia" w:hAnsiTheme="minorEastAsia" w:cs="宋体" w:hint="eastAsia"/>
          <w:bCs/>
          <w:szCs w:val="21"/>
        </w:rPr>
        <w:tab/>
        <w:t>青岛市崂山区实验幼儿园</w:t>
      </w:r>
    </w:p>
    <w:p w:rsidR="001B5F66" w:rsidRPr="0013028F" w:rsidRDefault="001B5F66" w:rsidP="001B5F66">
      <w:pPr>
        <w:ind w:firstLineChars="472" w:firstLine="991"/>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王  晨</w:t>
      </w:r>
      <w:r w:rsidRPr="0013028F">
        <w:rPr>
          <w:rFonts w:asciiTheme="minorEastAsia" w:eastAsiaTheme="minorEastAsia" w:hAnsiTheme="minorEastAsia" w:cs="宋体" w:hint="eastAsia"/>
          <w:bCs/>
          <w:szCs w:val="21"/>
        </w:rPr>
        <w:tab/>
        <w:t xml:space="preserve">  </w:t>
      </w:r>
      <w:r w:rsidRPr="0013028F">
        <w:rPr>
          <w:rFonts w:asciiTheme="minorEastAsia" w:eastAsiaTheme="minorEastAsia" w:hAnsiTheme="minorEastAsia" w:cs="宋体" w:hint="eastAsia"/>
          <w:bCs/>
          <w:szCs w:val="21"/>
        </w:rPr>
        <w:tab/>
        <w:t>青岛市民政局幼儿园</w:t>
      </w:r>
    </w:p>
    <w:p w:rsidR="001B5F66" w:rsidRPr="0013028F" w:rsidRDefault="001B5F66" w:rsidP="001B5F66">
      <w:pPr>
        <w:ind w:firstLineChars="472" w:firstLine="991"/>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韩晓静</w:t>
      </w:r>
      <w:r w:rsidRPr="0013028F">
        <w:rPr>
          <w:rFonts w:asciiTheme="minorEastAsia" w:eastAsiaTheme="minorEastAsia" w:hAnsiTheme="minorEastAsia" w:cs="宋体" w:hint="eastAsia"/>
          <w:bCs/>
          <w:szCs w:val="21"/>
        </w:rPr>
        <w:tab/>
      </w:r>
      <w:r w:rsidRPr="0013028F">
        <w:rPr>
          <w:rFonts w:asciiTheme="minorEastAsia" w:eastAsiaTheme="minorEastAsia" w:hAnsiTheme="minorEastAsia" w:cs="宋体" w:hint="eastAsia"/>
          <w:bCs/>
          <w:szCs w:val="21"/>
        </w:rPr>
        <w:tab/>
        <w:t>胶州市机关幼儿园</w:t>
      </w:r>
    </w:p>
    <w:p w:rsidR="001B5F66" w:rsidRPr="0013028F" w:rsidRDefault="001B5F66" w:rsidP="001B5F66">
      <w:pPr>
        <w:ind w:firstLineChars="472" w:firstLine="991"/>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李海燕</w:t>
      </w:r>
      <w:r w:rsidRPr="0013028F">
        <w:rPr>
          <w:rFonts w:asciiTheme="minorEastAsia" w:eastAsiaTheme="minorEastAsia" w:hAnsiTheme="minorEastAsia" w:cs="宋体" w:hint="eastAsia"/>
          <w:bCs/>
          <w:szCs w:val="21"/>
        </w:rPr>
        <w:tab/>
      </w:r>
      <w:r w:rsidRPr="0013028F">
        <w:rPr>
          <w:rFonts w:asciiTheme="minorEastAsia" w:eastAsiaTheme="minorEastAsia" w:hAnsiTheme="minorEastAsia" w:cs="宋体" w:hint="eastAsia"/>
          <w:bCs/>
          <w:szCs w:val="21"/>
        </w:rPr>
        <w:tab/>
        <w:t>即墨市实验幼儿园</w:t>
      </w:r>
    </w:p>
    <w:p w:rsidR="001B5F66" w:rsidRPr="0013028F" w:rsidRDefault="001B5F66" w:rsidP="001B5F66">
      <w:pPr>
        <w:ind w:firstLineChars="472" w:firstLine="991"/>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辛璀璀</w:t>
      </w:r>
      <w:r w:rsidRPr="0013028F">
        <w:rPr>
          <w:rFonts w:asciiTheme="minorEastAsia" w:eastAsiaTheme="minorEastAsia" w:hAnsiTheme="minorEastAsia" w:cs="宋体" w:hint="eastAsia"/>
          <w:bCs/>
          <w:szCs w:val="21"/>
        </w:rPr>
        <w:tab/>
        <w:t xml:space="preserve">   </w:t>
      </w:r>
      <w:r w:rsidRPr="0013028F">
        <w:rPr>
          <w:rFonts w:asciiTheme="minorEastAsia" w:eastAsiaTheme="minorEastAsia" w:hAnsiTheme="minorEastAsia" w:cs="宋体"/>
          <w:bCs/>
          <w:szCs w:val="21"/>
        </w:rPr>
        <w:tab/>
      </w:r>
      <w:r w:rsidRPr="0013028F">
        <w:rPr>
          <w:rFonts w:asciiTheme="minorEastAsia" w:eastAsiaTheme="minorEastAsia" w:hAnsiTheme="minorEastAsia" w:cs="宋体" w:hint="eastAsia"/>
          <w:bCs/>
          <w:szCs w:val="21"/>
        </w:rPr>
        <w:t>青岛市城阳区顺德居幼儿园</w:t>
      </w:r>
    </w:p>
    <w:p w:rsidR="001B5F66" w:rsidRPr="0013028F" w:rsidRDefault="001B5F66" w:rsidP="001B5F66">
      <w:pPr>
        <w:ind w:firstLineChars="472" w:firstLine="991"/>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张红杰</w:t>
      </w:r>
      <w:r w:rsidRPr="0013028F">
        <w:rPr>
          <w:rFonts w:asciiTheme="minorEastAsia" w:eastAsiaTheme="minorEastAsia" w:hAnsiTheme="minorEastAsia" w:cs="宋体" w:hint="eastAsia"/>
          <w:bCs/>
          <w:szCs w:val="21"/>
        </w:rPr>
        <w:tab/>
        <w:t xml:space="preserve">   </w:t>
      </w:r>
      <w:r w:rsidRPr="0013028F">
        <w:rPr>
          <w:rFonts w:asciiTheme="minorEastAsia" w:eastAsiaTheme="minorEastAsia" w:hAnsiTheme="minorEastAsia" w:cs="宋体"/>
          <w:bCs/>
          <w:szCs w:val="21"/>
        </w:rPr>
        <w:tab/>
      </w:r>
      <w:r w:rsidRPr="0013028F">
        <w:rPr>
          <w:rFonts w:asciiTheme="minorEastAsia" w:eastAsiaTheme="minorEastAsia" w:hAnsiTheme="minorEastAsia" w:cs="宋体" w:hint="eastAsia"/>
          <w:bCs/>
          <w:szCs w:val="21"/>
        </w:rPr>
        <w:t>青岛市城阳区顺德居幼儿园</w:t>
      </w:r>
    </w:p>
    <w:p w:rsidR="001B5F66" w:rsidRPr="0013028F" w:rsidRDefault="001B5F66" w:rsidP="001B5F66">
      <w:pPr>
        <w:rPr>
          <w:rFonts w:asciiTheme="minorEastAsia" w:eastAsiaTheme="minorEastAsia" w:hAnsiTheme="minorEastAsia" w:cs="宋体"/>
          <w:bCs/>
          <w:szCs w:val="21"/>
        </w:rPr>
      </w:pPr>
      <w:r w:rsidRPr="0013028F">
        <w:rPr>
          <w:rFonts w:asciiTheme="minorEastAsia" w:eastAsiaTheme="minorEastAsia" w:hAnsiTheme="minorEastAsia" w:cs="宋体" w:hint="eastAsia"/>
          <w:bCs/>
          <w:szCs w:val="21"/>
        </w:rPr>
        <w:t>联系人：傅文选      联系电话：13730901538</w:t>
      </w:r>
    </w:p>
    <w:sectPr w:rsidR="001B5F66" w:rsidRPr="0013028F">
      <w:footerReference w:type="even" r:id="rId25"/>
      <w:footerReference w:type="default" r:id="rI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A68" w:rsidRDefault="007E3A68">
      <w:r>
        <w:separator/>
      </w:r>
    </w:p>
  </w:endnote>
  <w:endnote w:type="continuationSeparator" w:id="0">
    <w:p w:rsidR="007E3A68" w:rsidRDefault="007E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方正小标宋简体">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ebkit-standar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91" w:rsidRDefault="00DE1291">
    <w:pPr>
      <w:pStyle w:val="a7"/>
      <w:framePr w:wrap="around" w:vAnchor="text" w:hAnchor="margin" w:xAlign="right" w:y="1"/>
      <w:rPr>
        <w:rStyle w:val="ac"/>
      </w:rPr>
    </w:pPr>
    <w:r>
      <w:fldChar w:fldCharType="begin"/>
    </w:r>
    <w:r>
      <w:rPr>
        <w:rStyle w:val="ac"/>
      </w:rPr>
      <w:instrText xml:space="preserve">PAGE  </w:instrText>
    </w:r>
    <w:r>
      <w:fldChar w:fldCharType="end"/>
    </w:r>
  </w:p>
  <w:p w:rsidR="00DE1291" w:rsidRDefault="00DE129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91" w:rsidRDefault="00DE1291">
    <w:pPr>
      <w:pStyle w:val="a7"/>
      <w:framePr w:wrap="around" w:vAnchor="text" w:hAnchor="margin" w:xAlign="right" w:y="1"/>
      <w:rPr>
        <w:rStyle w:val="ac"/>
      </w:rPr>
    </w:pPr>
    <w:r>
      <w:fldChar w:fldCharType="begin"/>
    </w:r>
    <w:r>
      <w:rPr>
        <w:rStyle w:val="ac"/>
      </w:rPr>
      <w:instrText xml:space="preserve">PAGE  </w:instrText>
    </w:r>
    <w:r>
      <w:fldChar w:fldCharType="separate"/>
    </w:r>
    <w:r w:rsidR="00AE7403">
      <w:rPr>
        <w:rStyle w:val="ac"/>
        <w:noProof/>
      </w:rPr>
      <w:t>12</w:t>
    </w:r>
    <w:r>
      <w:fldChar w:fldCharType="end"/>
    </w:r>
  </w:p>
  <w:p w:rsidR="00DE1291" w:rsidRDefault="00DE129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A68" w:rsidRDefault="007E3A68">
      <w:r>
        <w:separator/>
      </w:r>
    </w:p>
  </w:footnote>
  <w:footnote w:type="continuationSeparator" w:id="0">
    <w:p w:rsidR="007E3A68" w:rsidRDefault="007E3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EE1350"/>
    <w:multiLevelType w:val="singleLevel"/>
    <w:tmpl w:val="9DEE1350"/>
    <w:lvl w:ilvl="0">
      <w:start w:val="2"/>
      <w:numFmt w:val="decimal"/>
      <w:suff w:val="nothing"/>
      <w:lvlText w:val="%1．"/>
      <w:lvlJc w:val="left"/>
    </w:lvl>
  </w:abstractNum>
  <w:abstractNum w:abstractNumId="1">
    <w:nsid w:val="9FF97A7B"/>
    <w:multiLevelType w:val="singleLevel"/>
    <w:tmpl w:val="9FF97A7B"/>
    <w:lvl w:ilvl="0">
      <w:start w:val="1"/>
      <w:numFmt w:val="decimal"/>
      <w:suff w:val="space"/>
      <w:lvlText w:val="%1."/>
      <w:lvlJc w:val="left"/>
    </w:lvl>
  </w:abstractNum>
  <w:abstractNum w:abstractNumId="2">
    <w:nsid w:val="AEA3CD3D"/>
    <w:multiLevelType w:val="singleLevel"/>
    <w:tmpl w:val="AEA3CD3D"/>
    <w:lvl w:ilvl="0">
      <w:start w:val="1"/>
      <w:numFmt w:val="decimal"/>
      <w:suff w:val="nothing"/>
      <w:lvlText w:val="%1．"/>
      <w:lvlJc w:val="left"/>
    </w:lvl>
  </w:abstractNum>
  <w:abstractNum w:abstractNumId="3">
    <w:nsid w:val="C18801B4"/>
    <w:multiLevelType w:val="singleLevel"/>
    <w:tmpl w:val="C18801B4"/>
    <w:lvl w:ilvl="0">
      <w:start w:val="1"/>
      <w:numFmt w:val="chineseCounting"/>
      <w:suff w:val="nothing"/>
      <w:lvlText w:val="%1、"/>
      <w:lvlJc w:val="left"/>
      <w:rPr>
        <w:rFonts w:hint="eastAsia"/>
      </w:rPr>
    </w:lvl>
  </w:abstractNum>
  <w:abstractNum w:abstractNumId="4">
    <w:nsid w:val="C70984D9"/>
    <w:multiLevelType w:val="singleLevel"/>
    <w:tmpl w:val="C70984D9"/>
    <w:lvl w:ilvl="0">
      <w:start w:val="1"/>
      <w:numFmt w:val="decimal"/>
      <w:suff w:val="space"/>
      <w:lvlText w:val="%1."/>
      <w:lvlJc w:val="left"/>
    </w:lvl>
  </w:abstractNum>
  <w:abstractNum w:abstractNumId="5">
    <w:nsid w:val="CAE2281F"/>
    <w:multiLevelType w:val="singleLevel"/>
    <w:tmpl w:val="CAE2281F"/>
    <w:lvl w:ilvl="0">
      <w:start w:val="1"/>
      <w:numFmt w:val="decimal"/>
      <w:lvlText w:val="%1."/>
      <w:lvlJc w:val="left"/>
      <w:pPr>
        <w:tabs>
          <w:tab w:val="left" w:pos="312"/>
        </w:tabs>
      </w:pPr>
    </w:lvl>
  </w:abstractNum>
  <w:abstractNum w:abstractNumId="6">
    <w:nsid w:val="CC39B29F"/>
    <w:multiLevelType w:val="singleLevel"/>
    <w:tmpl w:val="CC39B29F"/>
    <w:lvl w:ilvl="0">
      <w:start w:val="3"/>
      <w:numFmt w:val="decimal"/>
      <w:suff w:val="nothing"/>
      <w:lvlText w:val="%1．"/>
      <w:lvlJc w:val="left"/>
    </w:lvl>
  </w:abstractNum>
  <w:abstractNum w:abstractNumId="7">
    <w:nsid w:val="D6BBC1B3"/>
    <w:multiLevelType w:val="singleLevel"/>
    <w:tmpl w:val="D6BBC1B3"/>
    <w:lvl w:ilvl="0">
      <w:start w:val="1"/>
      <w:numFmt w:val="decimal"/>
      <w:suff w:val="nothing"/>
      <w:lvlText w:val="（%1）"/>
      <w:lvlJc w:val="left"/>
    </w:lvl>
  </w:abstractNum>
  <w:abstractNum w:abstractNumId="8">
    <w:nsid w:val="D73C2C34"/>
    <w:multiLevelType w:val="singleLevel"/>
    <w:tmpl w:val="D73C2C34"/>
    <w:lvl w:ilvl="0">
      <w:start w:val="2"/>
      <w:numFmt w:val="decimal"/>
      <w:suff w:val="space"/>
      <w:lvlText w:val="%1."/>
      <w:lvlJc w:val="left"/>
    </w:lvl>
  </w:abstractNum>
  <w:abstractNum w:abstractNumId="9">
    <w:nsid w:val="ECD63442"/>
    <w:multiLevelType w:val="singleLevel"/>
    <w:tmpl w:val="ECD63442"/>
    <w:lvl w:ilvl="0">
      <w:start w:val="2"/>
      <w:numFmt w:val="decimal"/>
      <w:suff w:val="space"/>
      <w:lvlText w:val="%1."/>
      <w:lvlJc w:val="left"/>
      <w:pPr>
        <w:ind w:left="1102" w:firstLine="0"/>
      </w:pPr>
    </w:lvl>
  </w:abstractNum>
  <w:abstractNum w:abstractNumId="10">
    <w:nsid w:val="00000001"/>
    <w:multiLevelType w:val="multilevel"/>
    <w:tmpl w:val="00000001"/>
    <w:lvl w:ilvl="0">
      <w:start w:val="1"/>
      <w:numFmt w:val="decimal"/>
      <w:lvlText w:val="%1．"/>
      <w:lvlJc w:val="left"/>
      <w:pPr>
        <w:ind w:left="360" w:hanging="360"/>
      </w:pPr>
      <w:rPr>
        <w:rFonts w:ascii="宋体" w:eastAsia="宋体" w:hAnsi="宋体"/>
        <w:spacing w:val="8"/>
        <w:w w:val="100"/>
        <w:sz w:val="21"/>
        <w:szCs w:val="21"/>
        <w:u w:val="none"/>
        <w:shd w:val="clear" w:color="auto" w:fill="auto"/>
      </w:rPr>
    </w:lvl>
    <w:lvl w:ilvl="1">
      <w:start w:val="1"/>
      <w:numFmt w:val="lowerLetter"/>
      <w:lvlText w:val="%2)"/>
      <w:lvlJc w:val="left"/>
      <w:pPr>
        <w:ind w:left="840" w:hanging="420"/>
      </w:pPr>
      <w:rPr>
        <w:rFonts w:ascii="宋体" w:eastAsia="宋体" w:hAnsi="宋体"/>
        <w:w w:val="100"/>
        <w:sz w:val="20"/>
        <w:szCs w:val="20"/>
        <w:shd w:val="clear" w:color="auto" w:fill="auto"/>
      </w:rPr>
    </w:lvl>
    <w:lvl w:ilvl="2">
      <w:start w:val="1"/>
      <w:numFmt w:val="lowerRoman"/>
      <w:lvlText w:val="%3."/>
      <w:lvlJc w:val="right"/>
      <w:pPr>
        <w:ind w:left="1260" w:hanging="420"/>
      </w:pPr>
      <w:rPr>
        <w:rFonts w:ascii="宋体" w:eastAsia="宋体" w:hAnsi="宋体"/>
        <w:w w:val="100"/>
        <w:sz w:val="20"/>
        <w:szCs w:val="20"/>
        <w:shd w:val="clear" w:color="auto" w:fill="auto"/>
      </w:rPr>
    </w:lvl>
    <w:lvl w:ilvl="3">
      <w:start w:val="1"/>
      <w:numFmt w:val="decimal"/>
      <w:lvlText w:val="%4."/>
      <w:lvlJc w:val="left"/>
      <w:pPr>
        <w:ind w:left="1680" w:hanging="420"/>
      </w:pPr>
      <w:rPr>
        <w:rFonts w:ascii="宋体" w:eastAsia="宋体" w:hAnsi="宋体"/>
        <w:w w:val="100"/>
        <w:sz w:val="20"/>
        <w:szCs w:val="20"/>
        <w:shd w:val="clear" w:color="auto" w:fill="auto"/>
      </w:rPr>
    </w:lvl>
    <w:lvl w:ilvl="4">
      <w:start w:val="1"/>
      <w:numFmt w:val="lowerLetter"/>
      <w:lvlText w:val="%5)"/>
      <w:lvlJc w:val="left"/>
      <w:pPr>
        <w:ind w:left="2100" w:hanging="420"/>
      </w:pPr>
      <w:rPr>
        <w:rFonts w:ascii="宋体" w:eastAsia="宋体" w:hAnsi="宋体"/>
        <w:w w:val="100"/>
        <w:sz w:val="20"/>
        <w:szCs w:val="20"/>
        <w:shd w:val="clear" w:color="auto" w:fill="auto"/>
      </w:rPr>
    </w:lvl>
    <w:lvl w:ilvl="5">
      <w:start w:val="1"/>
      <w:numFmt w:val="lowerRoman"/>
      <w:lvlText w:val="%6."/>
      <w:lvlJc w:val="right"/>
      <w:pPr>
        <w:ind w:left="2520" w:hanging="420"/>
      </w:pPr>
      <w:rPr>
        <w:rFonts w:ascii="宋体" w:eastAsia="宋体" w:hAnsi="宋体"/>
        <w:w w:val="100"/>
        <w:sz w:val="20"/>
        <w:szCs w:val="20"/>
        <w:shd w:val="clear" w:color="auto" w:fill="auto"/>
      </w:rPr>
    </w:lvl>
    <w:lvl w:ilvl="6">
      <w:start w:val="1"/>
      <w:numFmt w:val="decimal"/>
      <w:lvlText w:val="%7."/>
      <w:lvlJc w:val="left"/>
      <w:pPr>
        <w:ind w:left="2940" w:hanging="420"/>
      </w:pPr>
      <w:rPr>
        <w:rFonts w:ascii="宋体" w:eastAsia="宋体" w:hAnsi="宋体"/>
        <w:w w:val="100"/>
        <w:sz w:val="20"/>
        <w:szCs w:val="20"/>
        <w:shd w:val="clear" w:color="auto" w:fill="auto"/>
      </w:rPr>
    </w:lvl>
    <w:lvl w:ilvl="7">
      <w:start w:val="1"/>
      <w:numFmt w:val="lowerLetter"/>
      <w:lvlText w:val="%8)"/>
      <w:lvlJc w:val="left"/>
      <w:pPr>
        <w:ind w:left="3360" w:hanging="420"/>
      </w:pPr>
      <w:rPr>
        <w:rFonts w:ascii="宋体" w:eastAsia="宋体" w:hAnsi="宋体"/>
        <w:w w:val="100"/>
        <w:sz w:val="20"/>
        <w:szCs w:val="20"/>
        <w:shd w:val="clear" w:color="auto" w:fill="auto"/>
      </w:rPr>
    </w:lvl>
    <w:lvl w:ilvl="8">
      <w:start w:val="1"/>
      <w:numFmt w:val="lowerRoman"/>
      <w:lvlText w:val="%9."/>
      <w:lvlJc w:val="right"/>
      <w:pPr>
        <w:ind w:left="3780" w:hanging="420"/>
      </w:pPr>
      <w:rPr>
        <w:rFonts w:ascii="宋体" w:eastAsia="宋体" w:hAnsi="宋体"/>
        <w:w w:val="100"/>
        <w:sz w:val="20"/>
        <w:szCs w:val="20"/>
        <w:shd w:val="clear" w:color="auto" w:fill="auto"/>
      </w:rPr>
    </w:lvl>
  </w:abstractNum>
  <w:abstractNum w:abstractNumId="11">
    <w:nsid w:val="00000003"/>
    <w:multiLevelType w:val="multilevel"/>
    <w:tmpl w:val="00000003"/>
    <w:lvl w:ilvl="0">
      <w:start w:val="2"/>
      <w:numFmt w:val="decimal"/>
      <w:suff w:val="nothing"/>
      <w:lvlText w:val="%1、"/>
      <w:lvlJc w:val="left"/>
      <w:rPr>
        <w:rFonts w:ascii="宋体" w:eastAsia="宋体" w:hAnsi="宋体"/>
        <w:w w:val="100"/>
        <w:sz w:val="21"/>
        <w:szCs w:val="21"/>
        <w:u w:val="none"/>
        <w:shd w:val="clear" w:color="auto" w:fill="auto"/>
      </w:rPr>
    </w:lvl>
    <w:lvl w:ilvl="1">
      <w:start w:val="1"/>
      <w:numFmt w:val="decimal"/>
      <w:lvlText w:val="%2."/>
      <w:lvlJc w:val="left"/>
      <w:pPr>
        <w:tabs>
          <w:tab w:val="num" w:pos="1440"/>
        </w:tabs>
        <w:ind w:left="1440" w:hanging="360"/>
      </w:pPr>
      <w:rPr>
        <w:rFonts w:ascii="宋体" w:eastAsia="宋体" w:hAnsi="宋体"/>
        <w:w w:val="100"/>
        <w:sz w:val="20"/>
        <w:szCs w:val="20"/>
        <w:shd w:val="clear" w:color="auto" w:fill="auto"/>
      </w:rPr>
    </w:lvl>
    <w:lvl w:ilvl="2">
      <w:start w:val="1"/>
      <w:numFmt w:val="decimal"/>
      <w:lvlText w:val="%3."/>
      <w:lvlJc w:val="left"/>
      <w:pPr>
        <w:tabs>
          <w:tab w:val="num" w:pos="2160"/>
        </w:tabs>
        <w:ind w:left="2160" w:hanging="360"/>
      </w:pPr>
      <w:rPr>
        <w:rFonts w:ascii="宋体" w:eastAsia="宋体" w:hAnsi="宋体"/>
        <w:w w:val="100"/>
        <w:sz w:val="20"/>
        <w:szCs w:val="20"/>
        <w:shd w:val="clear" w:color="auto" w:fill="auto"/>
      </w:rPr>
    </w:lvl>
    <w:lvl w:ilvl="3">
      <w:start w:val="1"/>
      <w:numFmt w:val="decimal"/>
      <w:lvlText w:val="%4."/>
      <w:lvlJc w:val="left"/>
      <w:pPr>
        <w:tabs>
          <w:tab w:val="num" w:pos="2880"/>
        </w:tabs>
        <w:ind w:left="2880" w:hanging="360"/>
      </w:pPr>
      <w:rPr>
        <w:rFonts w:ascii="宋体" w:eastAsia="宋体" w:hAnsi="宋体"/>
        <w:w w:val="100"/>
        <w:sz w:val="20"/>
        <w:szCs w:val="20"/>
        <w:shd w:val="clear" w:color="auto" w:fill="auto"/>
      </w:rPr>
    </w:lvl>
    <w:lvl w:ilvl="4">
      <w:start w:val="1"/>
      <w:numFmt w:val="decimal"/>
      <w:lvlText w:val="%5."/>
      <w:lvlJc w:val="left"/>
      <w:pPr>
        <w:tabs>
          <w:tab w:val="num" w:pos="3600"/>
        </w:tabs>
        <w:ind w:left="3600" w:hanging="360"/>
      </w:pPr>
      <w:rPr>
        <w:rFonts w:ascii="宋体" w:eastAsia="宋体" w:hAnsi="宋体"/>
        <w:w w:val="100"/>
        <w:sz w:val="20"/>
        <w:szCs w:val="20"/>
        <w:shd w:val="clear" w:color="auto" w:fill="auto"/>
      </w:rPr>
    </w:lvl>
    <w:lvl w:ilvl="5">
      <w:start w:val="1"/>
      <w:numFmt w:val="decimal"/>
      <w:lvlText w:val="%6."/>
      <w:lvlJc w:val="left"/>
      <w:pPr>
        <w:tabs>
          <w:tab w:val="num" w:pos="4320"/>
        </w:tabs>
        <w:ind w:left="4320" w:hanging="360"/>
      </w:pPr>
      <w:rPr>
        <w:rFonts w:ascii="宋体" w:eastAsia="宋体" w:hAnsi="宋体"/>
        <w:w w:val="100"/>
        <w:sz w:val="20"/>
        <w:szCs w:val="20"/>
        <w:shd w:val="clear" w:color="auto" w:fill="auto"/>
      </w:rPr>
    </w:lvl>
    <w:lvl w:ilvl="6">
      <w:start w:val="1"/>
      <w:numFmt w:val="decimal"/>
      <w:lvlText w:val="%7."/>
      <w:lvlJc w:val="left"/>
      <w:pPr>
        <w:tabs>
          <w:tab w:val="num" w:pos="5040"/>
        </w:tabs>
        <w:ind w:left="5040" w:hanging="360"/>
      </w:pPr>
      <w:rPr>
        <w:rFonts w:ascii="宋体" w:eastAsia="宋体" w:hAnsi="宋体"/>
        <w:w w:val="100"/>
        <w:sz w:val="20"/>
        <w:szCs w:val="20"/>
        <w:shd w:val="clear" w:color="auto" w:fill="auto"/>
      </w:rPr>
    </w:lvl>
    <w:lvl w:ilvl="7">
      <w:start w:val="1"/>
      <w:numFmt w:val="decimal"/>
      <w:lvlText w:val="%8."/>
      <w:lvlJc w:val="left"/>
      <w:pPr>
        <w:tabs>
          <w:tab w:val="num" w:pos="5760"/>
        </w:tabs>
        <w:ind w:left="5760" w:hanging="360"/>
      </w:pPr>
      <w:rPr>
        <w:rFonts w:ascii="宋体" w:eastAsia="宋体" w:hAnsi="宋体"/>
        <w:w w:val="100"/>
        <w:sz w:val="20"/>
        <w:szCs w:val="20"/>
        <w:shd w:val="clear" w:color="auto" w:fill="auto"/>
      </w:rPr>
    </w:lvl>
    <w:lvl w:ilvl="8">
      <w:start w:val="1"/>
      <w:numFmt w:val="decimal"/>
      <w:lvlText w:val="%9."/>
      <w:lvlJc w:val="left"/>
      <w:pPr>
        <w:tabs>
          <w:tab w:val="num" w:pos="6480"/>
        </w:tabs>
        <w:ind w:left="6480" w:hanging="360"/>
      </w:pPr>
      <w:rPr>
        <w:rFonts w:ascii="宋体" w:eastAsia="宋体" w:hAnsi="宋体"/>
        <w:w w:val="100"/>
        <w:sz w:val="20"/>
        <w:szCs w:val="20"/>
        <w:shd w:val="clear" w:color="auto" w:fill="auto"/>
      </w:rPr>
    </w:lvl>
  </w:abstractNum>
  <w:abstractNum w:abstractNumId="12">
    <w:nsid w:val="00000004"/>
    <w:multiLevelType w:val="multilevel"/>
    <w:tmpl w:val="00000004"/>
    <w:lvl w:ilvl="0">
      <w:start w:val="2"/>
      <w:numFmt w:val="japaneseCounting"/>
      <w:suff w:val="nothing"/>
      <w:lvlText w:val="%1、"/>
      <w:lvlJc w:val="left"/>
      <w:pPr>
        <w:ind w:left="525" w:firstLine="0"/>
      </w:pPr>
      <w:rPr>
        <w:rFonts w:ascii="宋体" w:eastAsia="宋体" w:hAnsi="宋体"/>
        <w:w w:val="100"/>
        <w:sz w:val="21"/>
        <w:szCs w:val="21"/>
        <w:shd w:val="clear" w:color="auto" w:fill="auto"/>
      </w:rPr>
    </w:lvl>
    <w:lvl w:ilvl="1">
      <w:start w:val="2"/>
      <w:numFmt w:val="japaneseCounting"/>
      <w:suff w:val="nothing"/>
      <w:lvlText w:val="%1、"/>
      <w:lvlJc w:val="left"/>
      <w:pPr>
        <w:ind w:left="525" w:firstLine="0"/>
      </w:pPr>
      <w:rPr>
        <w:rFonts w:ascii="宋体" w:eastAsia="宋体" w:hAnsi="宋体"/>
        <w:w w:val="100"/>
        <w:sz w:val="21"/>
        <w:szCs w:val="21"/>
        <w:shd w:val="clear" w:color="auto" w:fill="auto"/>
      </w:rPr>
    </w:lvl>
    <w:lvl w:ilvl="2">
      <w:start w:val="2"/>
      <w:numFmt w:val="japaneseCounting"/>
      <w:suff w:val="nothing"/>
      <w:lvlText w:val="%1、"/>
      <w:lvlJc w:val="left"/>
      <w:pPr>
        <w:ind w:left="525" w:firstLine="0"/>
      </w:pPr>
      <w:rPr>
        <w:rFonts w:ascii="宋体" w:eastAsia="宋体" w:hAnsi="宋体"/>
        <w:w w:val="100"/>
        <w:sz w:val="21"/>
        <w:szCs w:val="21"/>
        <w:shd w:val="clear" w:color="auto" w:fill="auto"/>
      </w:rPr>
    </w:lvl>
    <w:lvl w:ilvl="3">
      <w:start w:val="2"/>
      <w:numFmt w:val="japaneseCounting"/>
      <w:suff w:val="nothing"/>
      <w:lvlText w:val="%1、"/>
      <w:lvlJc w:val="left"/>
      <w:pPr>
        <w:ind w:left="525" w:firstLine="0"/>
      </w:pPr>
      <w:rPr>
        <w:rFonts w:ascii="宋体" w:eastAsia="宋体" w:hAnsi="宋体"/>
        <w:w w:val="100"/>
        <w:sz w:val="21"/>
        <w:szCs w:val="21"/>
        <w:shd w:val="clear" w:color="auto" w:fill="auto"/>
      </w:rPr>
    </w:lvl>
    <w:lvl w:ilvl="4">
      <w:start w:val="2"/>
      <w:numFmt w:val="japaneseCounting"/>
      <w:suff w:val="nothing"/>
      <w:lvlText w:val="%1、"/>
      <w:lvlJc w:val="left"/>
      <w:pPr>
        <w:ind w:left="525" w:firstLine="0"/>
      </w:pPr>
      <w:rPr>
        <w:rFonts w:ascii="宋体" w:eastAsia="宋体" w:hAnsi="宋体"/>
        <w:w w:val="100"/>
        <w:sz w:val="21"/>
        <w:szCs w:val="21"/>
        <w:shd w:val="clear" w:color="auto" w:fill="auto"/>
      </w:rPr>
    </w:lvl>
    <w:lvl w:ilvl="5">
      <w:start w:val="2"/>
      <w:numFmt w:val="japaneseCounting"/>
      <w:suff w:val="nothing"/>
      <w:lvlText w:val="%1、"/>
      <w:lvlJc w:val="left"/>
      <w:pPr>
        <w:ind w:left="525" w:firstLine="0"/>
      </w:pPr>
      <w:rPr>
        <w:rFonts w:ascii="宋体" w:eastAsia="宋体" w:hAnsi="宋体"/>
        <w:w w:val="100"/>
        <w:sz w:val="21"/>
        <w:szCs w:val="21"/>
        <w:shd w:val="clear" w:color="auto" w:fill="auto"/>
      </w:rPr>
    </w:lvl>
    <w:lvl w:ilvl="6">
      <w:start w:val="2"/>
      <w:numFmt w:val="japaneseCounting"/>
      <w:suff w:val="nothing"/>
      <w:lvlText w:val="%1、"/>
      <w:lvlJc w:val="left"/>
      <w:pPr>
        <w:ind w:left="525" w:firstLine="0"/>
      </w:pPr>
      <w:rPr>
        <w:rFonts w:ascii="宋体" w:eastAsia="宋体" w:hAnsi="宋体"/>
        <w:w w:val="100"/>
        <w:sz w:val="21"/>
        <w:szCs w:val="21"/>
        <w:shd w:val="clear" w:color="auto" w:fill="auto"/>
      </w:rPr>
    </w:lvl>
    <w:lvl w:ilvl="7">
      <w:start w:val="2"/>
      <w:numFmt w:val="japaneseCounting"/>
      <w:suff w:val="nothing"/>
      <w:lvlText w:val="%1、"/>
      <w:lvlJc w:val="left"/>
      <w:pPr>
        <w:ind w:left="525" w:firstLine="0"/>
      </w:pPr>
      <w:rPr>
        <w:rFonts w:ascii="宋体" w:eastAsia="宋体" w:hAnsi="宋体"/>
        <w:w w:val="100"/>
        <w:sz w:val="21"/>
        <w:szCs w:val="21"/>
        <w:shd w:val="clear" w:color="auto" w:fill="auto"/>
      </w:rPr>
    </w:lvl>
    <w:lvl w:ilvl="8">
      <w:start w:val="2"/>
      <w:numFmt w:val="japaneseCounting"/>
      <w:suff w:val="nothing"/>
      <w:lvlText w:val="%1、"/>
      <w:lvlJc w:val="left"/>
      <w:pPr>
        <w:ind w:left="525" w:firstLine="0"/>
      </w:pPr>
      <w:rPr>
        <w:rFonts w:ascii="宋体" w:eastAsia="宋体" w:hAnsi="宋体"/>
        <w:w w:val="100"/>
        <w:sz w:val="21"/>
        <w:szCs w:val="21"/>
        <w:shd w:val="clear" w:color="auto" w:fill="auto"/>
      </w:rPr>
    </w:lvl>
  </w:abstractNum>
  <w:abstractNum w:abstractNumId="13">
    <w:nsid w:val="00000005"/>
    <w:multiLevelType w:val="multilevel"/>
    <w:tmpl w:val="00000005"/>
    <w:lvl w:ilvl="0">
      <w:start w:val="2"/>
      <w:numFmt w:val="decimal"/>
      <w:suff w:val="space"/>
      <w:lvlText w:val="%1."/>
      <w:lvlJc w:val="left"/>
      <w:pPr>
        <w:ind w:firstLine="0"/>
      </w:pPr>
      <w:rPr>
        <w:rFonts w:ascii="宋体" w:eastAsia="宋体" w:hAnsi="宋体"/>
        <w:w w:val="100"/>
        <w:sz w:val="21"/>
        <w:szCs w:val="21"/>
        <w:shd w:val="clear" w:color="auto" w:fill="auto"/>
      </w:rPr>
    </w:lvl>
    <w:lvl w:ilvl="1">
      <w:start w:val="2"/>
      <w:numFmt w:val="decimal"/>
      <w:suff w:val="space"/>
      <w:lvlText w:val="%1."/>
      <w:lvlJc w:val="left"/>
      <w:pPr>
        <w:ind w:firstLine="0"/>
      </w:pPr>
      <w:rPr>
        <w:rFonts w:ascii="宋体" w:eastAsia="宋体" w:hAnsi="宋体"/>
        <w:w w:val="100"/>
        <w:sz w:val="21"/>
        <w:szCs w:val="21"/>
        <w:shd w:val="clear" w:color="auto" w:fill="auto"/>
      </w:rPr>
    </w:lvl>
    <w:lvl w:ilvl="2">
      <w:start w:val="2"/>
      <w:numFmt w:val="decimal"/>
      <w:suff w:val="space"/>
      <w:lvlText w:val="%1."/>
      <w:lvlJc w:val="left"/>
      <w:pPr>
        <w:ind w:firstLine="0"/>
      </w:pPr>
      <w:rPr>
        <w:rFonts w:ascii="宋体" w:eastAsia="宋体" w:hAnsi="宋体"/>
        <w:w w:val="100"/>
        <w:sz w:val="21"/>
        <w:szCs w:val="21"/>
        <w:shd w:val="clear" w:color="auto" w:fill="auto"/>
      </w:rPr>
    </w:lvl>
    <w:lvl w:ilvl="3">
      <w:start w:val="2"/>
      <w:numFmt w:val="decimal"/>
      <w:suff w:val="space"/>
      <w:lvlText w:val="%1."/>
      <w:lvlJc w:val="left"/>
      <w:pPr>
        <w:ind w:firstLine="0"/>
      </w:pPr>
      <w:rPr>
        <w:rFonts w:ascii="宋体" w:eastAsia="宋体" w:hAnsi="宋体"/>
        <w:w w:val="100"/>
        <w:sz w:val="21"/>
        <w:szCs w:val="21"/>
        <w:shd w:val="clear" w:color="auto" w:fill="auto"/>
      </w:rPr>
    </w:lvl>
    <w:lvl w:ilvl="4">
      <w:start w:val="2"/>
      <w:numFmt w:val="decimal"/>
      <w:suff w:val="space"/>
      <w:lvlText w:val="%1."/>
      <w:lvlJc w:val="left"/>
      <w:pPr>
        <w:ind w:firstLine="0"/>
      </w:pPr>
      <w:rPr>
        <w:rFonts w:ascii="宋体" w:eastAsia="宋体" w:hAnsi="宋体"/>
        <w:w w:val="100"/>
        <w:sz w:val="21"/>
        <w:szCs w:val="21"/>
        <w:shd w:val="clear" w:color="auto" w:fill="auto"/>
      </w:rPr>
    </w:lvl>
    <w:lvl w:ilvl="5">
      <w:start w:val="2"/>
      <w:numFmt w:val="decimal"/>
      <w:suff w:val="space"/>
      <w:lvlText w:val="%1."/>
      <w:lvlJc w:val="left"/>
      <w:pPr>
        <w:ind w:firstLine="0"/>
      </w:pPr>
      <w:rPr>
        <w:rFonts w:ascii="宋体" w:eastAsia="宋体" w:hAnsi="宋体"/>
        <w:w w:val="100"/>
        <w:sz w:val="21"/>
        <w:szCs w:val="21"/>
        <w:shd w:val="clear" w:color="auto" w:fill="auto"/>
      </w:rPr>
    </w:lvl>
    <w:lvl w:ilvl="6">
      <w:start w:val="2"/>
      <w:numFmt w:val="decimal"/>
      <w:suff w:val="space"/>
      <w:lvlText w:val="%1."/>
      <w:lvlJc w:val="left"/>
      <w:pPr>
        <w:ind w:firstLine="0"/>
      </w:pPr>
      <w:rPr>
        <w:rFonts w:ascii="宋体" w:eastAsia="宋体" w:hAnsi="宋体"/>
        <w:w w:val="100"/>
        <w:sz w:val="21"/>
        <w:szCs w:val="21"/>
        <w:shd w:val="clear" w:color="auto" w:fill="auto"/>
      </w:rPr>
    </w:lvl>
    <w:lvl w:ilvl="7">
      <w:start w:val="2"/>
      <w:numFmt w:val="decimal"/>
      <w:suff w:val="space"/>
      <w:lvlText w:val="%1."/>
      <w:lvlJc w:val="left"/>
      <w:pPr>
        <w:ind w:firstLine="0"/>
      </w:pPr>
      <w:rPr>
        <w:rFonts w:ascii="宋体" w:eastAsia="宋体" w:hAnsi="宋体"/>
        <w:w w:val="100"/>
        <w:sz w:val="21"/>
        <w:szCs w:val="21"/>
        <w:shd w:val="clear" w:color="auto" w:fill="auto"/>
      </w:rPr>
    </w:lvl>
    <w:lvl w:ilvl="8">
      <w:start w:val="2"/>
      <w:numFmt w:val="decimal"/>
      <w:suff w:val="space"/>
      <w:lvlText w:val="%1."/>
      <w:lvlJc w:val="left"/>
      <w:pPr>
        <w:ind w:firstLine="0"/>
      </w:pPr>
      <w:rPr>
        <w:rFonts w:ascii="宋体" w:eastAsia="宋体" w:hAnsi="宋体"/>
        <w:w w:val="100"/>
        <w:sz w:val="21"/>
        <w:szCs w:val="21"/>
        <w:shd w:val="clear" w:color="auto" w:fill="auto"/>
      </w:rPr>
    </w:lvl>
  </w:abstractNum>
  <w:abstractNum w:abstractNumId="14">
    <w:nsid w:val="00000006"/>
    <w:multiLevelType w:val="multilevel"/>
    <w:tmpl w:val="00000006"/>
    <w:lvl w:ilvl="0">
      <w:start w:val="2"/>
      <w:numFmt w:val="japaneseCounting"/>
      <w:suff w:val="nothing"/>
      <w:lvlText w:val="%1、"/>
      <w:lvlJc w:val="left"/>
      <w:pPr>
        <w:ind w:firstLine="0"/>
      </w:pPr>
      <w:rPr>
        <w:rFonts w:ascii="宋体" w:eastAsia="宋体" w:hAnsi="宋体"/>
        <w:w w:val="100"/>
        <w:sz w:val="21"/>
        <w:szCs w:val="21"/>
        <w:shd w:val="clear" w:color="auto" w:fill="auto"/>
      </w:rPr>
    </w:lvl>
    <w:lvl w:ilvl="1">
      <w:start w:val="2"/>
      <w:numFmt w:val="japaneseCounting"/>
      <w:suff w:val="nothing"/>
      <w:lvlText w:val="%1、"/>
      <w:lvlJc w:val="left"/>
      <w:pPr>
        <w:ind w:firstLine="0"/>
      </w:pPr>
      <w:rPr>
        <w:rFonts w:ascii="宋体" w:eastAsia="宋体" w:hAnsi="宋体"/>
        <w:w w:val="100"/>
        <w:sz w:val="21"/>
        <w:szCs w:val="21"/>
        <w:shd w:val="clear" w:color="auto" w:fill="auto"/>
      </w:rPr>
    </w:lvl>
    <w:lvl w:ilvl="2">
      <w:start w:val="2"/>
      <w:numFmt w:val="japaneseCounting"/>
      <w:suff w:val="nothing"/>
      <w:lvlText w:val="%1、"/>
      <w:lvlJc w:val="left"/>
      <w:pPr>
        <w:ind w:firstLine="0"/>
      </w:pPr>
      <w:rPr>
        <w:rFonts w:ascii="宋体" w:eastAsia="宋体" w:hAnsi="宋体"/>
        <w:w w:val="100"/>
        <w:sz w:val="21"/>
        <w:szCs w:val="21"/>
        <w:shd w:val="clear" w:color="auto" w:fill="auto"/>
      </w:rPr>
    </w:lvl>
    <w:lvl w:ilvl="3">
      <w:start w:val="2"/>
      <w:numFmt w:val="japaneseCounting"/>
      <w:suff w:val="nothing"/>
      <w:lvlText w:val="%1、"/>
      <w:lvlJc w:val="left"/>
      <w:pPr>
        <w:ind w:firstLine="0"/>
      </w:pPr>
      <w:rPr>
        <w:rFonts w:ascii="宋体" w:eastAsia="宋体" w:hAnsi="宋体"/>
        <w:w w:val="100"/>
        <w:sz w:val="21"/>
        <w:szCs w:val="21"/>
        <w:shd w:val="clear" w:color="auto" w:fill="auto"/>
      </w:rPr>
    </w:lvl>
    <w:lvl w:ilvl="4">
      <w:start w:val="2"/>
      <w:numFmt w:val="japaneseCounting"/>
      <w:suff w:val="nothing"/>
      <w:lvlText w:val="%1、"/>
      <w:lvlJc w:val="left"/>
      <w:pPr>
        <w:ind w:firstLine="0"/>
      </w:pPr>
      <w:rPr>
        <w:rFonts w:ascii="宋体" w:eastAsia="宋体" w:hAnsi="宋体"/>
        <w:w w:val="100"/>
        <w:sz w:val="21"/>
        <w:szCs w:val="21"/>
        <w:shd w:val="clear" w:color="auto" w:fill="auto"/>
      </w:rPr>
    </w:lvl>
    <w:lvl w:ilvl="5">
      <w:start w:val="2"/>
      <w:numFmt w:val="japaneseCounting"/>
      <w:suff w:val="nothing"/>
      <w:lvlText w:val="%1、"/>
      <w:lvlJc w:val="left"/>
      <w:pPr>
        <w:ind w:firstLine="0"/>
      </w:pPr>
      <w:rPr>
        <w:rFonts w:ascii="宋体" w:eastAsia="宋体" w:hAnsi="宋体"/>
        <w:w w:val="100"/>
        <w:sz w:val="21"/>
        <w:szCs w:val="21"/>
        <w:shd w:val="clear" w:color="auto" w:fill="auto"/>
      </w:rPr>
    </w:lvl>
    <w:lvl w:ilvl="6">
      <w:start w:val="2"/>
      <w:numFmt w:val="japaneseCounting"/>
      <w:suff w:val="nothing"/>
      <w:lvlText w:val="%1、"/>
      <w:lvlJc w:val="left"/>
      <w:pPr>
        <w:ind w:firstLine="0"/>
      </w:pPr>
      <w:rPr>
        <w:rFonts w:ascii="宋体" w:eastAsia="宋体" w:hAnsi="宋体"/>
        <w:w w:val="100"/>
        <w:sz w:val="21"/>
        <w:szCs w:val="21"/>
        <w:shd w:val="clear" w:color="auto" w:fill="auto"/>
      </w:rPr>
    </w:lvl>
    <w:lvl w:ilvl="7">
      <w:start w:val="2"/>
      <w:numFmt w:val="japaneseCounting"/>
      <w:suff w:val="nothing"/>
      <w:lvlText w:val="%1、"/>
      <w:lvlJc w:val="left"/>
      <w:pPr>
        <w:ind w:firstLine="0"/>
      </w:pPr>
      <w:rPr>
        <w:rFonts w:ascii="宋体" w:eastAsia="宋体" w:hAnsi="宋体"/>
        <w:w w:val="100"/>
        <w:sz w:val="21"/>
        <w:szCs w:val="21"/>
        <w:shd w:val="clear" w:color="auto" w:fill="auto"/>
      </w:rPr>
    </w:lvl>
    <w:lvl w:ilvl="8">
      <w:start w:val="2"/>
      <w:numFmt w:val="japaneseCounting"/>
      <w:suff w:val="nothing"/>
      <w:lvlText w:val="%1、"/>
      <w:lvlJc w:val="left"/>
      <w:pPr>
        <w:ind w:firstLine="0"/>
      </w:pPr>
      <w:rPr>
        <w:rFonts w:ascii="宋体" w:eastAsia="宋体" w:hAnsi="宋体"/>
        <w:w w:val="100"/>
        <w:sz w:val="21"/>
        <w:szCs w:val="21"/>
        <w:shd w:val="clear" w:color="auto" w:fill="auto"/>
      </w:rPr>
    </w:lvl>
  </w:abstractNum>
  <w:abstractNum w:abstractNumId="15">
    <w:nsid w:val="00000007"/>
    <w:multiLevelType w:val="multilevel"/>
    <w:tmpl w:val="00000007"/>
    <w:lvl w:ilvl="0">
      <w:start w:val="1"/>
      <w:numFmt w:val="decimal"/>
      <w:lvlText w:val="%1．"/>
      <w:lvlJc w:val="left"/>
      <w:pPr>
        <w:tabs>
          <w:tab w:val="num" w:pos="435"/>
        </w:tabs>
        <w:ind w:left="435" w:hanging="435"/>
      </w:pPr>
      <w:rPr>
        <w:rFonts w:ascii="宋体" w:eastAsia="宋体" w:hAnsi="宋体"/>
        <w:b/>
        <w:w w:val="100"/>
        <w:sz w:val="24"/>
        <w:szCs w:val="24"/>
      </w:rPr>
    </w:lvl>
    <w:lvl w:ilvl="1">
      <w:start w:val="1"/>
      <w:numFmt w:val="lowerLetter"/>
      <w:lvlText w:val="%2)"/>
      <w:lvlJc w:val="left"/>
      <w:pPr>
        <w:tabs>
          <w:tab w:val="num" w:pos="840"/>
        </w:tabs>
        <w:ind w:left="840" w:hanging="420"/>
      </w:pPr>
      <w:rPr>
        <w:rFonts w:ascii="宋体" w:eastAsia="宋体" w:hAnsi="宋体"/>
        <w:w w:val="100"/>
      </w:rPr>
    </w:lvl>
    <w:lvl w:ilvl="2">
      <w:start w:val="1"/>
      <w:numFmt w:val="lowerRoman"/>
      <w:lvlText w:val="%3."/>
      <w:lvlJc w:val="right"/>
      <w:pPr>
        <w:tabs>
          <w:tab w:val="num" w:pos="1260"/>
        </w:tabs>
        <w:ind w:left="1260" w:hanging="420"/>
      </w:pPr>
      <w:rPr>
        <w:rFonts w:ascii="宋体" w:eastAsia="宋体" w:hAnsi="宋体"/>
        <w:w w:val="100"/>
      </w:rPr>
    </w:lvl>
    <w:lvl w:ilvl="3">
      <w:start w:val="1"/>
      <w:numFmt w:val="decimal"/>
      <w:lvlText w:val="%4."/>
      <w:lvlJc w:val="left"/>
      <w:pPr>
        <w:tabs>
          <w:tab w:val="num" w:pos="1680"/>
        </w:tabs>
        <w:ind w:left="1680" w:hanging="420"/>
      </w:pPr>
      <w:rPr>
        <w:rFonts w:ascii="宋体" w:eastAsia="宋体" w:hAnsi="宋体"/>
        <w:w w:val="100"/>
      </w:rPr>
    </w:lvl>
    <w:lvl w:ilvl="4">
      <w:start w:val="1"/>
      <w:numFmt w:val="lowerLetter"/>
      <w:lvlText w:val="%5)"/>
      <w:lvlJc w:val="left"/>
      <w:pPr>
        <w:tabs>
          <w:tab w:val="num" w:pos="2100"/>
        </w:tabs>
        <w:ind w:left="2100" w:hanging="420"/>
      </w:pPr>
      <w:rPr>
        <w:rFonts w:ascii="宋体" w:eastAsia="宋体" w:hAnsi="宋体"/>
        <w:w w:val="100"/>
      </w:rPr>
    </w:lvl>
    <w:lvl w:ilvl="5">
      <w:start w:val="1"/>
      <w:numFmt w:val="lowerRoman"/>
      <w:lvlText w:val="%6."/>
      <w:lvlJc w:val="right"/>
      <w:pPr>
        <w:tabs>
          <w:tab w:val="num" w:pos="2520"/>
        </w:tabs>
        <w:ind w:left="2520" w:hanging="420"/>
      </w:pPr>
      <w:rPr>
        <w:rFonts w:ascii="宋体" w:eastAsia="宋体" w:hAnsi="宋体"/>
        <w:w w:val="100"/>
      </w:rPr>
    </w:lvl>
    <w:lvl w:ilvl="6">
      <w:start w:val="1"/>
      <w:numFmt w:val="decimal"/>
      <w:lvlText w:val="%7."/>
      <w:lvlJc w:val="left"/>
      <w:pPr>
        <w:tabs>
          <w:tab w:val="num" w:pos="2940"/>
        </w:tabs>
        <w:ind w:left="2940" w:hanging="420"/>
      </w:pPr>
      <w:rPr>
        <w:rFonts w:ascii="宋体" w:eastAsia="宋体" w:hAnsi="宋体"/>
        <w:w w:val="100"/>
      </w:rPr>
    </w:lvl>
    <w:lvl w:ilvl="7">
      <w:start w:val="1"/>
      <w:numFmt w:val="lowerLetter"/>
      <w:lvlText w:val="%8)"/>
      <w:lvlJc w:val="left"/>
      <w:pPr>
        <w:tabs>
          <w:tab w:val="num" w:pos="3360"/>
        </w:tabs>
        <w:ind w:left="3360" w:hanging="420"/>
      </w:pPr>
      <w:rPr>
        <w:rFonts w:ascii="宋体" w:eastAsia="宋体" w:hAnsi="宋体"/>
        <w:w w:val="100"/>
      </w:rPr>
    </w:lvl>
    <w:lvl w:ilvl="8">
      <w:start w:val="1"/>
      <w:numFmt w:val="lowerRoman"/>
      <w:lvlText w:val="%9."/>
      <w:lvlJc w:val="right"/>
      <w:pPr>
        <w:tabs>
          <w:tab w:val="num" w:pos="3780"/>
        </w:tabs>
        <w:ind w:left="3780" w:hanging="420"/>
      </w:pPr>
      <w:rPr>
        <w:rFonts w:ascii="宋体" w:eastAsia="宋体" w:hAnsi="宋体"/>
        <w:w w:val="100"/>
      </w:rPr>
    </w:lvl>
  </w:abstractNum>
  <w:abstractNum w:abstractNumId="16">
    <w:nsid w:val="01327CD9"/>
    <w:multiLevelType w:val="multilevel"/>
    <w:tmpl w:val="01327CD9"/>
    <w:lvl w:ilvl="0">
      <w:start w:val="1"/>
      <w:numFmt w:val="decimal"/>
      <w:lvlText w:val="%1."/>
      <w:lvlJc w:val="left"/>
      <w:pPr>
        <w:tabs>
          <w:tab w:val="num" w:pos="772"/>
        </w:tabs>
        <w:ind w:left="772" w:hanging="360"/>
      </w:pPr>
      <w:rPr>
        <w:rFonts w:cs="宋体" w:hint="default"/>
      </w:rPr>
    </w:lvl>
    <w:lvl w:ilvl="1">
      <w:start w:val="1"/>
      <w:numFmt w:val="lowerLetter"/>
      <w:lvlText w:val="%2)"/>
      <w:lvlJc w:val="left"/>
      <w:pPr>
        <w:tabs>
          <w:tab w:val="num" w:pos="1252"/>
        </w:tabs>
        <w:ind w:left="1252" w:hanging="420"/>
      </w:pPr>
    </w:lvl>
    <w:lvl w:ilvl="2">
      <w:start w:val="1"/>
      <w:numFmt w:val="lowerRoman"/>
      <w:lvlText w:val="%3."/>
      <w:lvlJc w:val="right"/>
      <w:pPr>
        <w:tabs>
          <w:tab w:val="num" w:pos="1672"/>
        </w:tabs>
        <w:ind w:left="1672" w:hanging="420"/>
      </w:pPr>
    </w:lvl>
    <w:lvl w:ilvl="3">
      <w:start w:val="1"/>
      <w:numFmt w:val="decimal"/>
      <w:lvlText w:val="%4."/>
      <w:lvlJc w:val="left"/>
      <w:pPr>
        <w:tabs>
          <w:tab w:val="num" w:pos="2092"/>
        </w:tabs>
        <w:ind w:left="2092" w:hanging="420"/>
      </w:pPr>
    </w:lvl>
    <w:lvl w:ilvl="4">
      <w:start w:val="1"/>
      <w:numFmt w:val="lowerLetter"/>
      <w:lvlText w:val="%5)"/>
      <w:lvlJc w:val="left"/>
      <w:pPr>
        <w:tabs>
          <w:tab w:val="num" w:pos="2512"/>
        </w:tabs>
        <w:ind w:left="2512" w:hanging="420"/>
      </w:pPr>
    </w:lvl>
    <w:lvl w:ilvl="5">
      <w:start w:val="1"/>
      <w:numFmt w:val="lowerRoman"/>
      <w:lvlText w:val="%6."/>
      <w:lvlJc w:val="right"/>
      <w:pPr>
        <w:tabs>
          <w:tab w:val="num" w:pos="2932"/>
        </w:tabs>
        <w:ind w:left="2932" w:hanging="420"/>
      </w:pPr>
    </w:lvl>
    <w:lvl w:ilvl="6">
      <w:start w:val="1"/>
      <w:numFmt w:val="decimal"/>
      <w:lvlText w:val="%7."/>
      <w:lvlJc w:val="left"/>
      <w:pPr>
        <w:tabs>
          <w:tab w:val="num" w:pos="3352"/>
        </w:tabs>
        <w:ind w:left="3352" w:hanging="420"/>
      </w:pPr>
    </w:lvl>
    <w:lvl w:ilvl="7">
      <w:start w:val="1"/>
      <w:numFmt w:val="lowerLetter"/>
      <w:lvlText w:val="%8)"/>
      <w:lvlJc w:val="left"/>
      <w:pPr>
        <w:tabs>
          <w:tab w:val="num" w:pos="3772"/>
        </w:tabs>
        <w:ind w:left="3772" w:hanging="420"/>
      </w:pPr>
    </w:lvl>
    <w:lvl w:ilvl="8">
      <w:start w:val="1"/>
      <w:numFmt w:val="lowerRoman"/>
      <w:lvlText w:val="%9."/>
      <w:lvlJc w:val="right"/>
      <w:pPr>
        <w:tabs>
          <w:tab w:val="num" w:pos="4192"/>
        </w:tabs>
        <w:ind w:left="4192" w:hanging="420"/>
      </w:pPr>
    </w:lvl>
  </w:abstractNum>
  <w:abstractNum w:abstractNumId="17">
    <w:nsid w:val="099F46EC"/>
    <w:multiLevelType w:val="multilevel"/>
    <w:tmpl w:val="099F46E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F655455"/>
    <w:multiLevelType w:val="multilevel"/>
    <w:tmpl w:val="BC00F15A"/>
    <w:lvl w:ilvl="0">
      <w:start w:val="2"/>
      <w:numFmt w:val="decimal"/>
      <w:lvlText w:val="%1."/>
      <w:lvlJc w:val="left"/>
      <w:pPr>
        <w:tabs>
          <w:tab w:val="num" w:pos="312"/>
        </w:tabs>
        <w:ind w:left="0" w:firstLine="0"/>
      </w:pPr>
      <w:rPr>
        <w:rFonts w:ascii="宋体" w:eastAsia="宋体" w:hAnsi="宋体"/>
        <w:w w:val="100"/>
        <w:sz w:val="21"/>
        <w:szCs w:val="21"/>
      </w:rPr>
    </w:lvl>
    <w:lvl w:ilvl="1">
      <w:start w:val="2"/>
      <w:numFmt w:val="decimal"/>
      <w:lvlText w:val="%1."/>
      <w:lvlJc w:val="left"/>
      <w:pPr>
        <w:tabs>
          <w:tab w:val="num" w:pos="312"/>
        </w:tabs>
        <w:ind w:left="0" w:firstLine="0"/>
      </w:pPr>
      <w:rPr>
        <w:rFonts w:ascii="宋体" w:eastAsia="宋体" w:hAnsi="宋体"/>
        <w:w w:val="100"/>
        <w:sz w:val="21"/>
        <w:szCs w:val="21"/>
      </w:rPr>
    </w:lvl>
    <w:lvl w:ilvl="2">
      <w:start w:val="2"/>
      <w:numFmt w:val="decimal"/>
      <w:lvlText w:val="%1."/>
      <w:lvlJc w:val="left"/>
      <w:pPr>
        <w:tabs>
          <w:tab w:val="num" w:pos="312"/>
        </w:tabs>
        <w:ind w:left="0" w:firstLine="0"/>
      </w:pPr>
      <w:rPr>
        <w:rFonts w:ascii="宋体" w:eastAsia="宋体" w:hAnsi="宋体"/>
        <w:w w:val="100"/>
        <w:sz w:val="21"/>
        <w:szCs w:val="21"/>
      </w:rPr>
    </w:lvl>
    <w:lvl w:ilvl="3">
      <w:start w:val="2"/>
      <w:numFmt w:val="decimal"/>
      <w:lvlText w:val="%1."/>
      <w:lvlJc w:val="left"/>
      <w:pPr>
        <w:tabs>
          <w:tab w:val="num" w:pos="312"/>
        </w:tabs>
        <w:ind w:left="0" w:firstLine="0"/>
      </w:pPr>
      <w:rPr>
        <w:rFonts w:ascii="宋体" w:eastAsia="宋体" w:hAnsi="宋体"/>
        <w:w w:val="100"/>
        <w:sz w:val="21"/>
        <w:szCs w:val="21"/>
      </w:rPr>
    </w:lvl>
    <w:lvl w:ilvl="4">
      <w:start w:val="2"/>
      <w:numFmt w:val="decimal"/>
      <w:lvlText w:val="%1."/>
      <w:lvlJc w:val="left"/>
      <w:pPr>
        <w:tabs>
          <w:tab w:val="num" w:pos="312"/>
        </w:tabs>
        <w:ind w:left="0" w:firstLine="0"/>
      </w:pPr>
      <w:rPr>
        <w:rFonts w:ascii="宋体" w:eastAsia="宋体" w:hAnsi="宋体"/>
        <w:w w:val="100"/>
        <w:sz w:val="21"/>
        <w:szCs w:val="21"/>
      </w:rPr>
    </w:lvl>
    <w:lvl w:ilvl="5">
      <w:start w:val="2"/>
      <w:numFmt w:val="decimal"/>
      <w:lvlText w:val="%1."/>
      <w:lvlJc w:val="left"/>
      <w:pPr>
        <w:tabs>
          <w:tab w:val="num" w:pos="312"/>
        </w:tabs>
        <w:ind w:left="0" w:firstLine="0"/>
      </w:pPr>
      <w:rPr>
        <w:rFonts w:ascii="宋体" w:eastAsia="宋体" w:hAnsi="宋体"/>
        <w:w w:val="100"/>
        <w:sz w:val="21"/>
        <w:szCs w:val="21"/>
      </w:rPr>
    </w:lvl>
    <w:lvl w:ilvl="6">
      <w:start w:val="2"/>
      <w:numFmt w:val="decimal"/>
      <w:lvlText w:val="%1."/>
      <w:lvlJc w:val="left"/>
      <w:pPr>
        <w:tabs>
          <w:tab w:val="num" w:pos="312"/>
        </w:tabs>
        <w:ind w:left="0" w:firstLine="0"/>
      </w:pPr>
      <w:rPr>
        <w:rFonts w:ascii="宋体" w:eastAsia="宋体" w:hAnsi="宋体"/>
        <w:w w:val="100"/>
        <w:sz w:val="21"/>
        <w:szCs w:val="21"/>
      </w:rPr>
    </w:lvl>
    <w:lvl w:ilvl="7">
      <w:start w:val="2"/>
      <w:numFmt w:val="decimal"/>
      <w:lvlText w:val="%1."/>
      <w:lvlJc w:val="left"/>
      <w:pPr>
        <w:tabs>
          <w:tab w:val="num" w:pos="312"/>
        </w:tabs>
        <w:ind w:left="0" w:firstLine="0"/>
      </w:pPr>
      <w:rPr>
        <w:rFonts w:ascii="宋体" w:eastAsia="宋体" w:hAnsi="宋体"/>
        <w:w w:val="100"/>
        <w:sz w:val="21"/>
        <w:szCs w:val="21"/>
      </w:rPr>
    </w:lvl>
    <w:lvl w:ilvl="8">
      <w:start w:val="2"/>
      <w:numFmt w:val="decimal"/>
      <w:lvlText w:val="%1."/>
      <w:lvlJc w:val="left"/>
      <w:pPr>
        <w:tabs>
          <w:tab w:val="num" w:pos="312"/>
        </w:tabs>
        <w:ind w:left="0" w:firstLine="0"/>
      </w:pPr>
      <w:rPr>
        <w:rFonts w:ascii="宋体" w:eastAsia="宋体" w:hAnsi="宋体"/>
        <w:w w:val="100"/>
        <w:sz w:val="21"/>
        <w:szCs w:val="21"/>
      </w:rPr>
    </w:lvl>
  </w:abstractNum>
  <w:abstractNum w:abstractNumId="19">
    <w:nsid w:val="1E5D068C"/>
    <w:multiLevelType w:val="multilevel"/>
    <w:tmpl w:val="1E5D068C"/>
    <w:lvl w:ilvl="0">
      <w:start w:val="1"/>
      <w:numFmt w:val="decimal"/>
      <w:lvlText w:val="%1."/>
      <w:lvlJc w:val="left"/>
      <w:pPr>
        <w:tabs>
          <w:tab w:val="left" w:pos="885"/>
        </w:tabs>
        <w:ind w:left="885" w:hanging="360"/>
      </w:p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20">
    <w:nsid w:val="2482D43C"/>
    <w:multiLevelType w:val="singleLevel"/>
    <w:tmpl w:val="2482D43C"/>
    <w:lvl w:ilvl="0">
      <w:start w:val="3"/>
      <w:numFmt w:val="decimal"/>
      <w:lvlText w:val="%1."/>
      <w:lvlJc w:val="left"/>
      <w:pPr>
        <w:tabs>
          <w:tab w:val="left" w:pos="312"/>
        </w:tabs>
      </w:pPr>
    </w:lvl>
  </w:abstractNum>
  <w:abstractNum w:abstractNumId="21">
    <w:nsid w:val="255C8C82"/>
    <w:multiLevelType w:val="singleLevel"/>
    <w:tmpl w:val="255C8C82"/>
    <w:lvl w:ilvl="0">
      <w:start w:val="1"/>
      <w:numFmt w:val="chineseCounting"/>
      <w:suff w:val="nothing"/>
      <w:lvlText w:val="%1、"/>
      <w:lvlJc w:val="left"/>
      <w:pPr>
        <w:ind w:left="420" w:firstLine="0"/>
      </w:pPr>
    </w:lvl>
  </w:abstractNum>
  <w:abstractNum w:abstractNumId="22">
    <w:nsid w:val="2CF62205"/>
    <w:multiLevelType w:val="multilevel"/>
    <w:tmpl w:val="2CF62205"/>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30B67638"/>
    <w:multiLevelType w:val="multilevel"/>
    <w:tmpl w:val="30B6763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676E5CE"/>
    <w:multiLevelType w:val="singleLevel"/>
    <w:tmpl w:val="3676E5CE"/>
    <w:lvl w:ilvl="0">
      <w:start w:val="1"/>
      <w:numFmt w:val="decimal"/>
      <w:lvlText w:val="%1."/>
      <w:lvlJc w:val="left"/>
      <w:pPr>
        <w:tabs>
          <w:tab w:val="num" w:pos="312"/>
        </w:tabs>
      </w:pPr>
    </w:lvl>
  </w:abstractNum>
  <w:abstractNum w:abstractNumId="25">
    <w:nsid w:val="3A8B1446"/>
    <w:multiLevelType w:val="multilevel"/>
    <w:tmpl w:val="3A8B144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4447B23F"/>
    <w:multiLevelType w:val="singleLevel"/>
    <w:tmpl w:val="4447B23F"/>
    <w:lvl w:ilvl="0">
      <w:start w:val="2"/>
      <w:numFmt w:val="decimal"/>
      <w:suff w:val="nothing"/>
      <w:lvlText w:val="%1、"/>
      <w:lvlJc w:val="left"/>
      <w:pPr>
        <w:ind w:left="630" w:firstLine="0"/>
      </w:pPr>
    </w:lvl>
  </w:abstractNum>
  <w:abstractNum w:abstractNumId="27">
    <w:nsid w:val="4FF8AC1A"/>
    <w:multiLevelType w:val="singleLevel"/>
    <w:tmpl w:val="4FF8AC1A"/>
    <w:lvl w:ilvl="0">
      <w:start w:val="1"/>
      <w:numFmt w:val="decimal"/>
      <w:lvlText w:val="%1."/>
      <w:lvlJc w:val="left"/>
      <w:pPr>
        <w:tabs>
          <w:tab w:val="num" w:pos="312"/>
        </w:tabs>
        <w:ind w:left="0" w:firstLine="0"/>
      </w:pPr>
    </w:lvl>
  </w:abstractNum>
  <w:abstractNum w:abstractNumId="28">
    <w:nsid w:val="52B126C4"/>
    <w:multiLevelType w:val="multilevel"/>
    <w:tmpl w:val="52B126C4"/>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4620D1B"/>
    <w:multiLevelType w:val="hybridMultilevel"/>
    <w:tmpl w:val="B92683CC"/>
    <w:lvl w:ilvl="0" w:tplc="AFB0928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nsid w:val="5AFCF78B"/>
    <w:multiLevelType w:val="singleLevel"/>
    <w:tmpl w:val="5AFCF78B"/>
    <w:lvl w:ilvl="0">
      <w:start w:val="2"/>
      <w:numFmt w:val="decimal"/>
      <w:lvlText w:val="%1."/>
      <w:lvlJc w:val="left"/>
      <w:pPr>
        <w:tabs>
          <w:tab w:val="num" w:pos="312"/>
        </w:tabs>
      </w:pPr>
    </w:lvl>
  </w:abstractNum>
  <w:abstractNum w:abstractNumId="31">
    <w:nsid w:val="5B0CFE27"/>
    <w:multiLevelType w:val="singleLevel"/>
    <w:tmpl w:val="5B0CFE27"/>
    <w:lvl w:ilvl="0">
      <w:start w:val="1"/>
      <w:numFmt w:val="decimal"/>
      <w:lvlText w:val="%1."/>
      <w:lvlJc w:val="left"/>
      <w:pPr>
        <w:tabs>
          <w:tab w:val="num" w:pos="312"/>
        </w:tabs>
      </w:pPr>
    </w:lvl>
  </w:abstractNum>
  <w:abstractNum w:abstractNumId="32">
    <w:nsid w:val="5B0D01E4"/>
    <w:multiLevelType w:val="singleLevel"/>
    <w:tmpl w:val="5B0D01E4"/>
    <w:lvl w:ilvl="0">
      <w:start w:val="1"/>
      <w:numFmt w:val="decimal"/>
      <w:lvlText w:val="%1."/>
      <w:lvlJc w:val="left"/>
      <w:pPr>
        <w:tabs>
          <w:tab w:val="num" w:pos="312"/>
        </w:tabs>
      </w:pPr>
    </w:lvl>
  </w:abstractNum>
  <w:abstractNum w:abstractNumId="33">
    <w:nsid w:val="5BCC7CBD"/>
    <w:multiLevelType w:val="multilevel"/>
    <w:tmpl w:val="5BCC7C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9453F2"/>
    <w:multiLevelType w:val="singleLevel"/>
    <w:tmpl w:val="619453F2"/>
    <w:lvl w:ilvl="0">
      <w:start w:val="1"/>
      <w:numFmt w:val="decimal"/>
      <w:suff w:val="space"/>
      <w:lvlText w:val="%1."/>
      <w:lvlJc w:val="left"/>
    </w:lvl>
  </w:abstractNum>
  <w:abstractNum w:abstractNumId="35">
    <w:nsid w:val="63392C47"/>
    <w:multiLevelType w:val="singleLevel"/>
    <w:tmpl w:val="63392C47"/>
    <w:lvl w:ilvl="0">
      <w:start w:val="2"/>
      <w:numFmt w:val="decimal"/>
      <w:lvlText w:val="%1."/>
      <w:lvlJc w:val="left"/>
      <w:pPr>
        <w:tabs>
          <w:tab w:val="num" w:pos="312"/>
        </w:tabs>
      </w:pPr>
    </w:lvl>
  </w:abstractNum>
  <w:abstractNum w:abstractNumId="36">
    <w:nsid w:val="63CF533D"/>
    <w:multiLevelType w:val="multilevel"/>
    <w:tmpl w:val="63CF53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4560603"/>
    <w:multiLevelType w:val="multilevel"/>
    <w:tmpl w:val="64560603"/>
    <w:lvl w:ilvl="0">
      <w:start w:val="2"/>
      <w:numFmt w:val="chineseCounting"/>
      <w:suff w:val="nothing"/>
      <w:lvlText w:val="%1、"/>
      <w:lvlJc w:val="left"/>
      <w:pPr>
        <w:ind w:left="0" w:firstLine="0"/>
      </w:pPr>
      <w:rPr>
        <w:rFonts w:ascii="宋体" w:eastAsia="宋体" w:hAnsi="宋体" w:cs="Times New Roman"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6B15503B"/>
    <w:multiLevelType w:val="multilevel"/>
    <w:tmpl w:val="00000000"/>
    <w:lvl w:ilvl="0">
      <w:start w:val="1"/>
      <w:numFmt w:val="decimal"/>
      <w:lvlText w:val="%1."/>
      <w:lvlJc w:val="left"/>
      <w:pPr>
        <w:ind w:left="360" w:hanging="360"/>
      </w:pPr>
      <w:rPr>
        <w:rFonts w:ascii="宋体" w:eastAsia="宋体" w:hAnsi="宋体"/>
        <w:w w:val="100"/>
        <w:sz w:val="21"/>
        <w:szCs w:val="21"/>
        <w:u w:val="none"/>
        <w:shd w:val="clear" w:color="auto" w:fill="auto"/>
      </w:rPr>
    </w:lvl>
    <w:lvl w:ilvl="1">
      <w:start w:val="1"/>
      <w:numFmt w:val="lowerLetter"/>
      <w:lvlText w:val="%2)"/>
      <w:lvlJc w:val="left"/>
      <w:pPr>
        <w:ind w:left="840" w:hanging="420"/>
      </w:pPr>
      <w:rPr>
        <w:rFonts w:ascii="宋体" w:eastAsia="宋体" w:hAnsi="宋体"/>
        <w:w w:val="100"/>
        <w:sz w:val="20"/>
        <w:szCs w:val="20"/>
        <w:shd w:val="clear" w:color="auto" w:fill="auto"/>
      </w:rPr>
    </w:lvl>
    <w:lvl w:ilvl="2">
      <w:start w:val="1"/>
      <w:numFmt w:val="lowerRoman"/>
      <w:lvlText w:val="%3."/>
      <w:lvlJc w:val="right"/>
      <w:pPr>
        <w:ind w:left="1260" w:hanging="420"/>
      </w:pPr>
      <w:rPr>
        <w:rFonts w:ascii="宋体" w:eastAsia="宋体" w:hAnsi="宋体"/>
        <w:w w:val="100"/>
        <w:sz w:val="20"/>
        <w:szCs w:val="20"/>
        <w:shd w:val="clear" w:color="auto" w:fill="auto"/>
      </w:rPr>
    </w:lvl>
    <w:lvl w:ilvl="3">
      <w:start w:val="1"/>
      <w:numFmt w:val="decimal"/>
      <w:lvlText w:val="%4."/>
      <w:lvlJc w:val="left"/>
      <w:pPr>
        <w:ind w:left="1680" w:hanging="420"/>
      </w:pPr>
      <w:rPr>
        <w:rFonts w:ascii="宋体" w:eastAsia="宋体" w:hAnsi="宋体"/>
        <w:w w:val="100"/>
        <w:sz w:val="20"/>
        <w:szCs w:val="20"/>
        <w:shd w:val="clear" w:color="auto" w:fill="auto"/>
      </w:rPr>
    </w:lvl>
    <w:lvl w:ilvl="4">
      <w:start w:val="1"/>
      <w:numFmt w:val="lowerLetter"/>
      <w:lvlText w:val="%5)"/>
      <w:lvlJc w:val="left"/>
      <w:pPr>
        <w:ind w:left="2100" w:hanging="420"/>
      </w:pPr>
      <w:rPr>
        <w:rFonts w:ascii="宋体" w:eastAsia="宋体" w:hAnsi="宋体"/>
        <w:w w:val="100"/>
        <w:sz w:val="20"/>
        <w:szCs w:val="20"/>
        <w:shd w:val="clear" w:color="auto" w:fill="auto"/>
      </w:rPr>
    </w:lvl>
    <w:lvl w:ilvl="5">
      <w:start w:val="1"/>
      <w:numFmt w:val="lowerRoman"/>
      <w:lvlText w:val="%6."/>
      <w:lvlJc w:val="right"/>
      <w:pPr>
        <w:ind w:left="2520" w:hanging="420"/>
      </w:pPr>
      <w:rPr>
        <w:rFonts w:ascii="宋体" w:eastAsia="宋体" w:hAnsi="宋体"/>
        <w:w w:val="100"/>
        <w:sz w:val="20"/>
        <w:szCs w:val="20"/>
        <w:shd w:val="clear" w:color="auto" w:fill="auto"/>
      </w:rPr>
    </w:lvl>
    <w:lvl w:ilvl="6">
      <w:start w:val="1"/>
      <w:numFmt w:val="decimal"/>
      <w:lvlText w:val="%7."/>
      <w:lvlJc w:val="left"/>
      <w:pPr>
        <w:ind w:left="2940" w:hanging="420"/>
      </w:pPr>
      <w:rPr>
        <w:rFonts w:ascii="宋体" w:eastAsia="宋体" w:hAnsi="宋体"/>
        <w:w w:val="100"/>
        <w:sz w:val="20"/>
        <w:szCs w:val="20"/>
        <w:shd w:val="clear" w:color="auto" w:fill="auto"/>
      </w:rPr>
    </w:lvl>
    <w:lvl w:ilvl="7">
      <w:start w:val="1"/>
      <w:numFmt w:val="lowerLetter"/>
      <w:lvlText w:val="%8)"/>
      <w:lvlJc w:val="left"/>
      <w:pPr>
        <w:ind w:left="3360" w:hanging="420"/>
      </w:pPr>
      <w:rPr>
        <w:rFonts w:ascii="宋体" w:eastAsia="宋体" w:hAnsi="宋体"/>
        <w:w w:val="100"/>
        <w:sz w:val="20"/>
        <w:szCs w:val="20"/>
        <w:shd w:val="clear" w:color="auto" w:fill="auto"/>
      </w:rPr>
    </w:lvl>
    <w:lvl w:ilvl="8">
      <w:start w:val="1"/>
      <w:numFmt w:val="lowerRoman"/>
      <w:lvlText w:val="%9."/>
      <w:lvlJc w:val="right"/>
      <w:pPr>
        <w:ind w:left="3780" w:hanging="420"/>
      </w:pPr>
      <w:rPr>
        <w:rFonts w:ascii="宋体" w:eastAsia="宋体" w:hAnsi="宋体"/>
        <w:w w:val="100"/>
        <w:sz w:val="20"/>
        <w:szCs w:val="20"/>
        <w:shd w:val="clear" w:color="auto" w:fill="auto"/>
      </w:rPr>
    </w:lvl>
  </w:abstractNum>
  <w:abstractNum w:abstractNumId="39">
    <w:nsid w:val="6FC1DCED"/>
    <w:multiLevelType w:val="singleLevel"/>
    <w:tmpl w:val="6FC1DCED"/>
    <w:lvl w:ilvl="0">
      <w:start w:val="2"/>
      <w:numFmt w:val="decimal"/>
      <w:suff w:val="nothing"/>
      <w:lvlText w:val="%1．"/>
      <w:lvlJc w:val="left"/>
    </w:lvl>
  </w:abstractNum>
  <w:abstractNum w:abstractNumId="40">
    <w:nsid w:val="702F085E"/>
    <w:multiLevelType w:val="multilevel"/>
    <w:tmpl w:val="702F08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6D40373"/>
    <w:multiLevelType w:val="multilevel"/>
    <w:tmpl w:val="00000029"/>
    <w:lvl w:ilvl="0">
      <w:start w:val="2"/>
      <w:numFmt w:val="decimal"/>
      <w:suff w:val="nothing"/>
      <w:lvlText w:val="%1、"/>
      <w:lvlJc w:val="left"/>
      <w:rPr>
        <w:rFonts w:ascii="宋体" w:eastAsia="宋体" w:hAnsi="宋体"/>
        <w:w w:val="100"/>
        <w:sz w:val="20"/>
        <w:szCs w:val="20"/>
        <w:u w:val="none"/>
        <w:shd w:val="clear" w:color="auto" w:fill="auto"/>
      </w:rPr>
    </w:lvl>
    <w:lvl w:ilvl="1">
      <w:start w:val="1"/>
      <w:numFmt w:val="decimal"/>
      <w:lvlText w:val="%2."/>
      <w:lvlJc w:val="left"/>
      <w:pPr>
        <w:tabs>
          <w:tab w:val="left" w:pos="1440"/>
        </w:tabs>
        <w:ind w:left="1440" w:hanging="360"/>
        <w:jc w:val="both"/>
      </w:pPr>
      <w:rPr>
        <w:rFonts w:ascii="宋体" w:eastAsia="宋体" w:hAnsi="宋体"/>
        <w:w w:val="100"/>
        <w:sz w:val="20"/>
        <w:szCs w:val="20"/>
        <w:shd w:val="clear" w:color="auto" w:fill="auto"/>
      </w:rPr>
    </w:lvl>
    <w:lvl w:ilvl="2">
      <w:start w:val="1"/>
      <w:numFmt w:val="decimal"/>
      <w:lvlText w:val="%3."/>
      <w:lvlJc w:val="left"/>
      <w:pPr>
        <w:tabs>
          <w:tab w:val="left" w:pos="2160"/>
        </w:tabs>
        <w:ind w:left="2160" w:hanging="360"/>
        <w:jc w:val="both"/>
      </w:pPr>
      <w:rPr>
        <w:rFonts w:ascii="宋体" w:eastAsia="宋体" w:hAnsi="宋体"/>
        <w:w w:val="100"/>
        <w:sz w:val="20"/>
        <w:szCs w:val="20"/>
        <w:shd w:val="clear" w:color="auto" w:fill="auto"/>
      </w:rPr>
    </w:lvl>
    <w:lvl w:ilvl="3">
      <w:start w:val="1"/>
      <w:numFmt w:val="decimal"/>
      <w:lvlText w:val="%4."/>
      <w:lvlJc w:val="left"/>
      <w:pPr>
        <w:tabs>
          <w:tab w:val="left" w:pos="2880"/>
        </w:tabs>
        <w:ind w:left="2880" w:hanging="360"/>
        <w:jc w:val="both"/>
      </w:pPr>
      <w:rPr>
        <w:rFonts w:ascii="宋体" w:eastAsia="宋体" w:hAnsi="宋体"/>
        <w:w w:val="100"/>
        <w:sz w:val="20"/>
        <w:szCs w:val="20"/>
        <w:shd w:val="clear" w:color="auto" w:fill="auto"/>
      </w:rPr>
    </w:lvl>
    <w:lvl w:ilvl="4">
      <w:start w:val="1"/>
      <w:numFmt w:val="decimal"/>
      <w:lvlText w:val="%5."/>
      <w:lvlJc w:val="left"/>
      <w:pPr>
        <w:tabs>
          <w:tab w:val="left" w:pos="3600"/>
        </w:tabs>
        <w:ind w:left="3600" w:hanging="360"/>
        <w:jc w:val="both"/>
      </w:pPr>
      <w:rPr>
        <w:rFonts w:ascii="宋体" w:eastAsia="宋体" w:hAnsi="宋体"/>
        <w:w w:val="100"/>
        <w:sz w:val="20"/>
        <w:szCs w:val="20"/>
        <w:shd w:val="clear" w:color="auto" w:fill="auto"/>
      </w:rPr>
    </w:lvl>
    <w:lvl w:ilvl="5">
      <w:start w:val="1"/>
      <w:numFmt w:val="decimal"/>
      <w:lvlText w:val="%6."/>
      <w:lvlJc w:val="left"/>
      <w:pPr>
        <w:tabs>
          <w:tab w:val="left" w:pos="4320"/>
        </w:tabs>
        <w:ind w:left="4320" w:hanging="360"/>
        <w:jc w:val="both"/>
      </w:pPr>
      <w:rPr>
        <w:rFonts w:ascii="宋体" w:eastAsia="宋体" w:hAnsi="宋体"/>
        <w:w w:val="100"/>
        <w:sz w:val="20"/>
        <w:szCs w:val="20"/>
        <w:shd w:val="clear" w:color="auto" w:fill="auto"/>
      </w:rPr>
    </w:lvl>
    <w:lvl w:ilvl="6">
      <w:start w:val="1"/>
      <w:numFmt w:val="decimal"/>
      <w:lvlText w:val="%7."/>
      <w:lvlJc w:val="left"/>
      <w:pPr>
        <w:tabs>
          <w:tab w:val="left" w:pos="5040"/>
        </w:tabs>
        <w:ind w:left="5040" w:hanging="360"/>
        <w:jc w:val="both"/>
      </w:pPr>
      <w:rPr>
        <w:rFonts w:ascii="宋体" w:eastAsia="宋体" w:hAnsi="宋体"/>
        <w:w w:val="100"/>
        <w:sz w:val="20"/>
        <w:szCs w:val="20"/>
        <w:shd w:val="clear" w:color="auto" w:fill="auto"/>
      </w:rPr>
    </w:lvl>
    <w:lvl w:ilvl="7">
      <w:start w:val="1"/>
      <w:numFmt w:val="decimal"/>
      <w:lvlText w:val="%8."/>
      <w:lvlJc w:val="left"/>
      <w:pPr>
        <w:tabs>
          <w:tab w:val="left" w:pos="5760"/>
        </w:tabs>
        <w:ind w:left="5760" w:hanging="360"/>
        <w:jc w:val="both"/>
      </w:pPr>
      <w:rPr>
        <w:rFonts w:ascii="宋体" w:eastAsia="宋体" w:hAnsi="宋体"/>
        <w:w w:val="100"/>
        <w:sz w:val="20"/>
        <w:szCs w:val="20"/>
        <w:shd w:val="clear" w:color="auto" w:fill="auto"/>
      </w:rPr>
    </w:lvl>
    <w:lvl w:ilvl="8">
      <w:start w:val="1"/>
      <w:numFmt w:val="decimal"/>
      <w:lvlText w:val="%9."/>
      <w:lvlJc w:val="left"/>
      <w:pPr>
        <w:tabs>
          <w:tab w:val="left" w:pos="6480"/>
        </w:tabs>
        <w:ind w:left="6480" w:hanging="360"/>
        <w:jc w:val="both"/>
      </w:pPr>
      <w:rPr>
        <w:rFonts w:ascii="宋体" w:eastAsia="宋体" w:hAnsi="宋体"/>
        <w:w w:val="100"/>
        <w:sz w:val="20"/>
        <w:szCs w:val="20"/>
        <w:shd w:val="clear" w:color="auto" w:fill="auto"/>
      </w:rPr>
    </w:lvl>
  </w:abstractNum>
  <w:abstractNum w:abstractNumId="42">
    <w:nsid w:val="76EA7F95"/>
    <w:multiLevelType w:val="singleLevel"/>
    <w:tmpl w:val="76EA7F95"/>
    <w:lvl w:ilvl="0">
      <w:start w:val="2"/>
      <w:numFmt w:val="decimal"/>
      <w:suff w:val="space"/>
      <w:lvlText w:val="%1."/>
      <w:lvlJc w:val="left"/>
    </w:lvl>
  </w:abstractNum>
  <w:abstractNum w:abstractNumId="43">
    <w:nsid w:val="77B10B05"/>
    <w:multiLevelType w:val="hybridMultilevel"/>
    <w:tmpl w:val="055CE5AC"/>
    <w:lvl w:ilvl="0" w:tplc="38EE55B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2"/>
    <w:lvlOverride w:ilvl="0">
      <w:startOverride w:val="2"/>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1"/>
  </w:num>
  <w:num w:numId="7">
    <w:abstractNumId w:val="33"/>
  </w:num>
  <w:num w:numId="8">
    <w:abstractNumId w:val="6"/>
  </w:num>
  <w:num w:numId="9">
    <w:abstractNumId w:val="35"/>
  </w:num>
  <w:num w:numId="10">
    <w:abstractNumId w:val="3"/>
  </w:num>
  <w:num w:numId="11">
    <w:abstractNumId w:val="20"/>
  </w:num>
  <w:num w:numId="12">
    <w:abstractNumId w:val="38"/>
  </w:num>
  <w:num w:numId="13">
    <w:abstractNumId w:val="10"/>
  </w:num>
  <w:num w:numId="14">
    <w:abstractNumId w:val="11"/>
  </w:num>
  <w:num w:numId="15">
    <w:abstractNumId w:val="12"/>
  </w:num>
  <w:num w:numId="16">
    <w:abstractNumId w:val="13"/>
  </w:num>
  <w:num w:numId="17">
    <w:abstractNumId w:val="26"/>
  </w:num>
  <w:num w:numId="18">
    <w:abstractNumId w:val="2"/>
  </w:num>
  <w:num w:numId="19">
    <w:abstractNumId w:val="28"/>
  </w:num>
  <w:num w:numId="20">
    <w:abstractNumId w:val="4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9"/>
  </w:num>
  <w:num w:numId="25">
    <w:abstractNumId w:val="30"/>
  </w:num>
  <w:num w:numId="26">
    <w:abstractNumId w:val="14"/>
  </w:num>
  <w:num w:numId="27">
    <w:abstractNumId w:val="15"/>
  </w:num>
  <w:num w:numId="28">
    <w:abstractNumId w:val="5"/>
  </w:num>
  <w:num w:numId="29">
    <w:abstractNumId w:val="36"/>
  </w:num>
  <w:num w:numId="30">
    <w:abstractNumId w:val="23"/>
  </w:num>
  <w:num w:numId="31">
    <w:abstractNumId w:val="0"/>
    <w:lvlOverride w:ilvl="0">
      <w:startOverride w:val="2"/>
    </w:lvlOverride>
  </w:num>
  <w:num w:numId="32">
    <w:abstractNumId w:val="39"/>
    <w:lvlOverride w:ilvl="0">
      <w:startOverride w:val="2"/>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num>
  <w:num w:numId="35">
    <w:abstractNumId w:val="1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num>
  <w:num w:numId="38">
    <w:abstractNumId w:val="35"/>
    <w:lvlOverride w:ilvl="0">
      <w:startOverride w:val="2"/>
    </w:lvlOverride>
  </w:num>
  <w:num w:numId="39">
    <w:abstractNumId w:val="29"/>
  </w:num>
  <w:num w:numId="40">
    <w:abstractNumId w:val="31"/>
    <w:lvlOverride w:ilvl="0">
      <w:startOverride w:val="1"/>
    </w:lvlOverride>
  </w:num>
  <w:num w:numId="41">
    <w:abstractNumId w:val="32"/>
    <w:lvlOverride w:ilvl="0">
      <w:startOverride w:val="1"/>
    </w:lvlOverride>
  </w:num>
  <w:num w:numId="42">
    <w:abstractNumId w:val="4"/>
  </w:num>
  <w:num w:numId="43">
    <w:abstractNumId w:val="1"/>
  </w:num>
  <w:num w:numId="44">
    <w:abstractNumId w:val="8"/>
  </w:num>
  <w:num w:numId="45">
    <w:abstractNumId w:val="16"/>
  </w:num>
  <w:num w:numId="46">
    <w:abstractNumId w:val="43"/>
  </w:num>
  <w:num w:numId="47">
    <w:abstractNumId w:val="32"/>
  </w:num>
  <w:num w:numId="48">
    <w:abstractNumId w:val="2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60"/>
    <w:rsid w:val="000241E7"/>
    <w:rsid w:val="00042318"/>
    <w:rsid w:val="0007047C"/>
    <w:rsid w:val="0008251F"/>
    <w:rsid w:val="00087A35"/>
    <w:rsid w:val="00087EF7"/>
    <w:rsid w:val="000C0EBE"/>
    <w:rsid w:val="000C52AC"/>
    <w:rsid w:val="000F10A4"/>
    <w:rsid w:val="000F4EEA"/>
    <w:rsid w:val="00106396"/>
    <w:rsid w:val="001136F3"/>
    <w:rsid w:val="0011797A"/>
    <w:rsid w:val="0013028F"/>
    <w:rsid w:val="001306EE"/>
    <w:rsid w:val="00133656"/>
    <w:rsid w:val="001375F0"/>
    <w:rsid w:val="00140D41"/>
    <w:rsid w:val="0015096E"/>
    <w:rsid w:val="001550DC"/>
    <w:rsid w:val="00156239"/>
    <w:rsid w:val="0018745B"/>
    <w:rsid w:val="00191AEE"/>
    <w:rsid w:val="001B33BA"/>
    <w:rsid w:val="001B5F66"/>
    <w:rsid w:val="001C28D2"/>
    <w:rsid w:val="001D0E04"/>
    <w:rsid w:val="001D1AC4"/>
    <w:rsid w:val="001D4BA0"/>
    <w:rsid w:val="001D50E6"/>
    <w:rsid w:val="00200668"/>
    <w:rsid w:val="00213E61"/>
    <w:rsid w:val="00227B7E"/>
    <w:rsid w:val="00245937"/>
    <w:rsid w:val="002465E2"/>
    <w:rsid w:val="0025408A"/>
    <w:rsid w:val="00272287"/>
    <w:rsid w:val="0027464F"/>
    <w:rsid w:val="00284989"/>
    <w:rsid w:val="00297E17"/>
    <w:rsid w:val="002A0F0D"/>
    <w:rsid w:val="002A3423"/>
    <w:rsid w:val="002A385C"/>
    <w:rsid w:val="002A6FB0"/>
    <w:rsid w:val="002B009B"/>
    <w:rsid w:val="002B03B9"/>
    <w:rsid w:val="002C3459"/>
    <w:rsid w:val="002C3590"/>
    <w:rsid w:val="002E040B"/>
    <w:rsid w:val="002E3C0D"/>
    <w:rsid w:val="003058DB"/>
    <w:rsid w:val="0031305A"/>
    <w:rsid w:val="00322080"/>
    <w:rsid w:val="003312A3"/>
    <w:rsid w:val="003379F3"/>
    <w:rsid w:val="00355A2D"/>
    <w:rsid w:val="00361FE3"/>
    <w:rsid w:val="003626CD"/>
    <w:rsid w:val="003869B4"/>
    <w:rsid w:val="003B14EF"/>
    <w:rsid w:val="003D273B"/>
    <w:rsid w:val="003D30D3"/>
    <w:rsid w:val="003D7B92"/>
    <w:rsid w:val="003E65AD"/>
    <w:rsid w:val="003F6B8D"/>
    <w:rsid w:val="0042037E"/>
    <w:rsid w:val="00442252"/>
    <w:rsid w:val="004502BD"/>
    <w:rsid w:val="00450419"/>
    <w:rsid w:val="004568DA"/>
    <w:rsid w:val="00460766"/>
    <w:rsid w:val="00460EB3"/>
    <w:rsid w:val="00472D18"/>
    <w:rsid w:val="00490155"/>
    <w:rsid w:val="00491240"/>
    <w:rsid w:val="00492EF8"/>
    <w:rsid w:val="00496662"/>
    <w:rsid w:val="004A6171"/>
    <w:rsid w:val="004B40F0"/>
    <w:rsid w:val="004C36E2"/>
    <w:rsid w:val="004E1B66"/>
    <w:rsid w:val="004E6E50"/>
    <w:rsid w:val="004F17D1"/>
    <w:rsid w:val="004F57A4"/>
    <w:rsid w:val="0050479F"/>
    <w:rsid w:val="00565935"/>
    <w:rsid w:val="005767E5"/>
    <w:rsid w:val="00581AD9"/>
    <w:rsid w:val="00581CA5"/>
    <w:rsid w:val="00585849"/>
    <w:rsid w:val="005915AE"/>
    <w:rsid w:val="005B362F"/>
    <w:rsid w:val="005B4DF6"/>
    <w:rsid w:val="005C09AB"/>
    <w:rsid w:val="005C6236"/>
    <w:rsid w:val="005E4327"/>
    <w:rsid w:val="00610407"/>
    <w:rsid w:val="0063071E"/>
    <w:rsid w:val="0063571A"/>
    <w:rsid w:val="0065660D"/>
    <w:rsid w:val="00666CDB"/>
    <w:rsid w:val="00674D8B"/>
    <w:rsid w:val="00686227"/>
    <w:rsid w:val="00690362"/>
    <w:rsid w:val="006911BA"/>
    <w:rsid w:val="00696B76"/>
    <w:rsid w:val="006B6F2E"/>
    <w:rsid w:val="006D0A2F"/>
    <w:rsid w:val="006E205A"/>
    <w:rsid w:val="006E46AD"/>
    <w:rsid w:val="00702063"/>
    <w:rsid w:val="00711F59"/>
    <w:rsid w:val="007134D1"/>
    <w:rsid w:val="00716834"/>
    <w:rsid w:val="00723F69"/>
    <w:rsid w:val="007273C0"/>
    <w:rsid w:val="00727C0F"/>
    <w:rsid w:val="00731779"/>
    <w:rsid w:val="00741680"/>
    <w:rsid w:val="0075755D"/>
    <w:rsid w:val="00766866"/>
    <w:rsid w:val="00787A5E"/>
    <w:rsid w:val="007A45D1"/>
    <w:rsid w:val="007C060B"/>
    <w:rsid w:val="007E28E8"/>
    <w:rsid w:val="007E3A68"/>
    <w:rsid w:val="007F5D0B"/>
    <w:rsid w:val="0080135C"/>
    <w:rsid w:val="0080784F"/>
    <w:rsid w:val="008432C8"/>
    <w:rsid w:val="00857D31"/>
    <w:rsid w:val="00872EC9"/>
    <w:rsid w:val="0088239D"/>
    <w:rsid w:val="00883B41"/>
    <w:rsid w:val="008870BC"/>
    <w:rsid w:val="008916AD"/>
    <w:rsid w:val="008B145B"/>
    <w:rsid w:val="008B6E72"/>
    <w:rsid w:val="008D3C9A"/>
    <w:rsid w:val="008D61B0"/>
    <w:rsid w:val="00900C00"/>
    <w:rsid w:val="0090556F"/>
    <w:rsid w:val="00913739"/>
    <w:rsid w:val="00913C7E"/>
    <w:rsid w:val="009309B7"/>
    <w:rsid w:val="00937777"/>
    <w:rsid w:val="00941FAB"/>
    <w:rsid w:val="00944FD2"/>
    <w:rsid w:val="00952247"/>
    <w:rsid w:val="00954A64"/>
    <w:rsid w:val="00966915"/>
    <w:rsid w:val="00967637"/>
    <w:rsid w:val="009718B9"/>
    <w:rsid w:val="00972C8A"/>
    <w:rsid w:val="0097403A"/>
    <w:rsid w:val="00992C2E"/>
    <w:rsid w:val="00996660"/>
    <w:rsid w:val="009A7638"/>
    <w:rsid w:val="009B2712"/>
    <w:rsid w:val="009B5AF3"/>
    <w:rsid w:val="009C255B"/>
    <w:rsid w:val="009C4A1C"/>
    <w:rsid w:val="009C66EB"/>
    <w:rsid w:val="009D2533"/>
    <w:rsid w:val="009F27E8"/>
    <w:rsid w:val="009F725A"/>
    <w:rsid w:val="00A10495"/>
    <w:rsid w:val="00A2378F"/>
    <w:rsid w:val="00A40327"/>
    <w:rsid w:val="00A44C40"/>
    <w:rsid w:val="00A60D32"/>
    <w:rsid w:val="00A75DAA"/>
    <w:rsid w:val="00A818A5"/>
    <w:rsid w:val="00A957CA"/>
    <w:rsid w:val="00AB0CA4"/>
    <w:rsid w:val="00AB5E7F"/>
    <w:rsid w:val="00AE7403"/>
    <w:rsid w:val="00AF2174"/>
    <w:rsid w:val="00AF39FC"/>
    <w:rsid w:val="00B0504C"/>
    <w:rsid w:val="00B05EA8"/>
    <w:rsid w:val="00B12C34"/>
    <w:rsid w:val="00B206FF"/>
    <w:rsid w:val="00B254F9"/>
    <w:rsid w:val="00B40E33"/>
    <w:rsid w:val="00B41E51"/>
    <w:rsid w:val="00B45822"/>
    <w:rsid w:val="00B52B4D"/>
    <w:rsid w:val="00B546F1"/>
    <w:rsid w:val="00B63B52"/>
    <w:rsid w:val="00B74035"/>
    <w:rsid w:val="00B76DDF"/>
    <w:rsid w:val="00B81445"/>
    <w:rsid w:val="00BB011A"/>
    <w:rsid w:val="00BC255E"/>
    <w:rsid w:val="00BC2650"/>
    <w:rsid w:val="00BC6177"/>
    <w:rsid w:val="00BE23E8"/>
    <w:rsid w:val="00BE6550"/>
    <w:rsid w:val="00BF0D3B"/>
    <w:rsid w:val="00BF322B"/>
    <w:rsid w:val="00C061C2"/>
    <w:rsid w:val="00C06679"/>
    <w:rsid w:val="00C06BBD"/>
    <w:rsid w:val="00C078B6"/>
    <w:rsid w:val="00C22FEA"/>
    <w:rsid w:val="00C261F9"/>
    <w:rsid w:val="00C27940"/>
    <w:rsid w:val="00C55667"/>
    <w:rsid w:val="00C64A76"/>
    <w:rsid w:val="00C72007"/>
    <w:rsid w:val="00C7234F"/>
    <w:rsid w:val="00C77101"/>
    <w:rsid w:val="00CA29C2"/>
    <w:rsid w:val="00CB24AD"/>
    <w:rsid w:val="00CE3E69"/>
    <w:rsid w:val="00CE68DA"/>
    <w:rsid w:val="00CF1D0D"/>
    <w:rsid w:val="00CF712A"/>
    <w:rsid w:val="00D058BA"/>
    <w:rsid w:val="00D10213"/>
    <w:rsid w:val="00D24EB8"/>
    <w:rsid w:val="00D30862"/>
    <w:rsid w:val="00D30B9F"/>
    <w:rsid w:val="00D34BC6"/>
    <w:rsid w:val="00D40968"/>
    <w:rsid w:val="00D434B2"/>
    <w:rsid w:val="00D4427C"/>
    <w:rsid w:val="00D723FC"/>
    <w:rsid w:val="00D75644"/>
    <w:rsid w:val="00D764F7"/>
    <w:rsid w:val="00D77687"/>
    <w:rsid w:val="00D815FB"/>
    <w:rsid w:val="00DA180B"/>
    <w:rsid w:val="00DA1D7E"/>
    <w:rsid w:val="00DA7EF6"/>
    <w:rsid w:val="00DB2F80"/>
    <w:rsid w:val="00DB559A"/>
    <w:rsid w:val="00DC2252"/>
    <w:rsid w:val="00DC243B"/>
    <w:rsid w:val="00DE1291"/>
    <w:rsid w:val="00DE6DA0"/>
    <w:rsid w:val="00DF0D2A"/>
    <w:rsid w:val="00DF4201"/>
    <w:rsid w:val="00E00598"/>
    <w:rsid w:val="00E005BE"/>
    <w:rsid w:val="00E038E3"/>
    <w:rsid w:val="00E119C1"/>
    <w:rsid w:val="00E13662"/>
    <w:rsid w:val="00E2649B"/>
    <w:rsid w:val="00E3703D"/>
    <w:rsid w:val="00E37D63"/>
    <w:rsid w:val="00E4036C"/>
    <w:rsid w:val="00E4345F"/>
    <w:rsid w:val="00E46DD1"/>
    <w:rsid w:val="00E51034"/>
    <w:rsid w:val="00E71061"/>
    <w:rsid w:val="00E71522"/>
    <w:rsid w:val="00E91BA8"/>
    <w:rsid w:val="00E92780"/>
    <w:rsid w:val="00E93FE5"/>
    <w:rsid w:val="00EA41DF"/>
    <w:rsid w:val="00EA7FB5"/>
    <w:rsid w:val="00EB0900"/>
    <w:rsid w:val="00ED17D8"/>
    <w:rsid w:val="00ED34EE"/>
    <w:rsid w:val="00EE0BB3"/>
    <w:rsid w:val="00EF2E40"/>
    <w:rsid w:val="00EF48DA"/>
    <w:rsid w:val="00F05A8D"/>
    <w:rsid w:val="00F10FC3"/>
    <w:rsid w:val="00F2184E"/>
    <w:rsid w:val="00F24C9C"/>
    <w:rsid w:val="00F303A2"/>
    <w:rsid w:val="00F42448"/>
    <w:rsid w:val="00F4507B"/>
    <w:rsid w:val="00F64947"/>
    <w:rsid w:val="00F65ABF"/>
    <w:rsid w:val="00F805C7"/>
    <w:rsid w:val="00F80EC0"/>
    <w:rsid w:val="00F82F9D"/>
    <w:rsid w:val="00F926EE"/>
    <w:rsid w:val="00F930DE"/>
    <w:rsid w:val="00FE7185"/>
    <w:rsid w:val="00FF3281"/>
    <w:rsid w:val="16036854"/>
    <w:rsid w:val="7CD0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5:docId w15:val="{1F4F8A36-C298-423D-80FF-ABF6E3EB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b/>
      <w:bCs/>
      <w:kern w:val="0"/>
      <w:sz w:val="36"/>
      <w:szCs w:val="36"/>
      <w:lang w:val="zh-CN"/>
    </w:rPr>
  </w:style>
  <w:style w:type="paragraph" w:styleId="3">
    <w:name w:val="heading 3"/>
    <w:basedOn w:val="a"/>
    <w:next w:val="a"/>
    <w:link w:val="3Char"/>
    <w:uiPriority w:val="9"/>
    <w:semiHidden/>
    <w:unhideWhenUsed/>
    <w:qFormat/>
    <w:rsid w:val="00EA41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Microsoft YaHei UI" w:eastAsia="Microsoft YaHei UI"/>
      <w:sz w:val="18"/>
      <w:szCs w:val="18"/>
    </w:rPr>
  </w:style>
  <w:style w:type="paragraph" w:styleId="a4">
    <w:name w:val="Body Text Indent"/>
    <w:basedOn w:val="a"/>
    <w:link w:val="Char0"/>
    <w:pPr>
      <w:ind w:firstLineChars="200" w:firstLine="420"/>
    </w:pPr>
    <w:rPr>
      <w:szCs w:val="24"/>
    </w:rPr>
  </w:style>
  <w:style w:type="paragraph" w:styleId="a5">
    <w:name w:val="Plain Text"/>
    <w:basedOn w:val="a"/>
    <w:link w:val="Char1"/>
    <w:qFormat/>
    <w:rPr>
      <w:rFonts w:ascii="宋体" w:hAnsi="Courier New" w:cs="Courier New"/>
      <w:szCs w:val="21"/>
    </w:rPr>
  </w:style>
  <w:style w:type="paragraph" w:styleId="a6">
    <w:name w:val="Balloon Text"/>
    <w:basedOn w:val="a"/>
    <w:link w:val="Char2"/>
    <w:rPr>
      <w:sz w:val="18"/>
      <w:szCs w:val="18"/>
    </w:rPr>
  </w:style>
  <w:style w:type="paragraph" w:styleId="a7">
    <w:name w:val="footer"/>
    <w:basedOn w:val="a"/>
    <w:link w:val="Char3"/>
    <w:pPr>
      <w:tabs>
        <w:tab w:val="center" w:pos="4153"/>
        <w:tab w:val="right" w:pos="8306"/>
      </w:tabs>
      <w:snapToGrid w:val="0"/>
      <w:jc w:val="left"/>
    </w:pPr>
    <w:rPr>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5"/>
    <w:qFormat/>
    <w:pPr>
      <w:spacing w:before="240" w:after="60"/>
      <w:jc w:val="center"/>
      <w:outlineLvl w:val="0"/>
    </w:pPr>
    <w:rPr>
      <w:rFonts w:ascii="等线 Light" w:eastAsia="等线 Light" w:hAnsi="等线 Light"/>
      <w:b/>
      <w:bCs/>
      <w:sz w:val="32"/>
      <w:szCs w:val="32"/>
    </w:rPr>
  </w:style>
  <w:style w:type="character" w:styleId="ab">
    <w:name w:val="Strong"/>
    <w:qFormat/>
    <w:rPr>
      <w:rFonts w:ascii="Times New Roman" w:eastAsia="宋体" w:hAnsi="Times New Roman" w:cs="Times New Roman"/>
      <w:b/>
      <w:bCs/>
    </w:rPr>
  </w:style>
  <w:style w:type="character" w:styleId="ac">
    <w:name w:val="page number"/>
    <w:rPr>
      <w:rFonts w:ascii="Times New Roman" w:eastAsia="宋体" w:hAnsi="Times New Roman" w:cs="Times New Roman"/>
    </w:rPr>
  </w:style>
  <w:style w:type="character" w:styleId="ad">
    <w:name w:val="Hyperlink"/>
    <w:rPr>
      <w:rFonts w:ascii="Times New Roman" w:eastAsia="宋体" w:hAnsi="Times New Roman" w:cs="Times New Roman"/>
      <w:color w:val="0000FF"/>
      <w:u w:val="single"/>
    </w:rPr>
  </w:style>
  <w:style w:type="table" w:styleId="ae">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Pr>
      <w:rFonts w:ascii="宋体" w:eastAsia="宋体" w:hAnsi="宋体" w:cs="Times New Roman"/>
      <w:b/>
      <w:bCs/>
      <w:kern w:val="0"/>
      <w:sz w:val="36"/>
      <w:szCs w:val="36"/>
      <w:lang w:val="zh-CN" w:eastAsia="zh-CN"/>
    </w:rPr>
  </w:style>
  <w:style w:type="character" w:customStyle="1" w:styleId="Char3">
    <w:name w:val="页脚 Char"/>
    <w:link w:val="a7"/>
    <w:rPr>
      <w:rFonts w:ascii="Times New Roman" w:eastAsia="宋体" w:hAnsi="Times New Roman" w:cs="Times New Roman"/>
      <w:sz w:val="18"/>
      <w:szCs w:val="18"/>
    </w:rPr>
  </w:style>
  <w:style w:type="character" w:customStyle="1" w:styleId="floatleft">
    <w:name w:val="floatleft"/>
    <w:rPr>
      <w:rFonts w:ascii="Times New Roman" w:eastAsia="宋体" w:hAnsi="Times New Roman" w:cs="Times New Roman"/>
    </w:rPr>
  </w:style>
  <w:style w:type="character" w:customStyle="1" w:styleId="Char4">
    <w:name w:val="页眉 Char"/>
    <w:link w:val="a8"/>
    <w:rPr>
      <w:rFonts w:ascii="Times New Roman" w:eastAsia="宋体" w:hAnsi="Times New Roman" w:cs="Times New Roman"/>
      <w:sz w:val="18"/>
      <w:szCs w:val="18"/>
    </w:rPr>
  </w:style>
  <w:style w:type="character" w:customStyle="1" w:styleId="HTMLChar">
    <w:name w:val="HTML 预设格式 Char"/>
    <w:link w:val="HTML"/>
    <w:qFormat/>
    <w:rPr>
      <w:rFonts w:ascii="宋体" w:eastAsia="宋体" w:hAnsi="宋体" w:cs="宋体"/>
      <w:sz w:val="24"/>
      <w:szCs w:val="24"/>
    </w:rPr>
  </w:style>
  <w:style w:type="character" w:customStyle="1" w:styleId="apple-converted-space">
    <w:name w:val="apple-converted-space"/>
  </w:style>
  <w:style w:type="character" w:customStyle="1" w:styleId="HTMLChar1">
    <w:name w:val="HTML 预设格式 Char1"/>
    <w:rPr>
      <w:rFonts w:ascii="Courier New" w:eastAsia="宋体" w:hAnsi="Courier New" w:cs="Courier New"/>
      <w:kern w:val="2"/>
    </w:rPr>
  </w:style>
  <w:style w:type="character" w:customStyle="1" w:styleId="Char5">
    <w:name w:val="标题 Char"/>
    <w:link w:val="aa"/>
    <w:rPr>
      <w:rFonts w:ascii="等线 Light" w:eastAsia="等线 Light" w:hAnsi="等线 Light" w:cs="Times New Roman"/>
      <w:b/>
      <w:bCs/>
      <w:sz w:val="32"/>
      <w:szCs w:val="32"/>
    </w:rPr>
  </w:style>
  <w:style w:type="character" w:customStyle="1" w:styleId="Char2">
    <w:name w:val="批注框文本 Char"/>
    <w:link w:val="a6"/>
    <w:rPr>
      <w:rFonts w:ascii="Times New Roman" w:eastAsia="宋体" w:hAnsi="Times New Roman" w:cs="Times New Roman"/>
      <w:sz w:val="18"/>
      <w:szCs w:val="18"/>
    </w:rPr>
  </w:style>
  <w:style w:type="character" w:customStyle="1" w:styleId="15">
    <w:name w:val="15"/>
    <w:qFormat/>
    <w:rPr>
      <w:rFonts w:ascii="Calibri" w:eastAsia="宋体" w:hAnsi="Calibri" w:cs="Times New Roman" w:hint="default"/>
      <w:color w:val="0000FF"/>
      <w:u w:val="single"/>
    </w:rPr>
  </w:style>
  <w:style w:type="character" w:customStyle="1" w:styleId="Char10">
    <w:name w:val="正文文本缩进 Char1"/>
    <w:rPr>
      <w:rFonts w:ascii="Times New Roman" w:eastAsia="宋体" w:hAnsi="Times New Roman" w:cs="Times New Roman"/>
      <w:kern w:val="2"/>
      <w:sz w:val="21"/>
    </w:rPr>
  </w:style>
  <w:style w:type="character" w:customStyle="1" w:styleId="Char">
    <w:name w:val="文档结构图 Char"/>
    <w:link w:val="a3"/>
    <w:rPr>
      <w:rFonts w:ascii="Microsoft YaHei UI" w:eastAsia="Microsoft YaHei UI" w:hAnsi="Times New Roman" w:cs="Times New Roman"/>
      <w:sz w:val="18"/>
      <w:szCs w:val="18"/>
    </w:rPr>
  </w:style>
  <w:style w:type="character" w:customStyle="1" w:styleId="Char0">
    <w:name w:val="正文文本缩进 Char"/>
    <w:link w:val="a4"/>
    <w:rPr>
      <w:rFonts w:ascii="Times New Roman" w:eastAsia="宋体" w:hAnsi="Times New Roman" w:cs="Times New Roman"/>
      <w:szCs w:val="24"/>
    </w:rPr>
  </w:style>
  <w:style w:type="character" w:customStyle="1" w:styleId="HTMLChar2">
    <w:name w:val="HTML 预设格式 Char2"/>
    <w:basedOn w:val="a0"/>
    <w:uiPriority w:val="99"/>
    <w:semiHidden/>
    <w:rPr>
      <w:rFonts w:ascii="Courier New" w:eastAsia="宋体" w:hAnsi="Courier New" w:cs="Courier New"/>
      <w:sz w:val="20"/>
      <w:szCs w:val="20"/>
    </w:rPr>
  </w:style>
  <w:style w:type="character" w:customStyle="1" w:styleId="Char11">
    <w:name w:val="页眉 Char1"/>
    <w:basedOn w:val="a0"/>
    <w:uiPriority w:val="99"/>
    <w:semiHidden/>
    <w:qFormat/>
    <w:rPr>
      <w:rFonts w:ascii="Times New Roman" w:eastAsia="宋体" w:hAnsi="Times New Roman" w:cs="Times New Roman"/>
      <w:sz w:val="18"/>
      <w:szCs w:val="18"/>
    </w:rPr>
  </w:style>
  <w:style w:type="character" w:customStyle="1" w:styleId="Char12">
    <w:name w:val="标题 Char1"/>
    <w:basedOn w:val="a0"/>
    <w:uiPriority w:val="10"/>
    <w:rPr>
      <w:rFonts w:asciiTheme="majorHAnsi" w:eastAsia="宋体" w:hAnsiTheme="majorHAnsi" w:cstheme="majorBidi"/>
      <w:b/>
      <w:bCs/>
      <w:sz w:val="32"/>
      <w:szCs w:val="32"/>
    </w:rPr>
  </w:style>
  <w:style w:type="character" w:customStyle="1" w:styleId="Char13">
    <w:name w:val="页脚 Char1"/>
    <w:basedOn w:val="a0"/>
    <w:uiPriority w:val="99"/>
    <w:semiHidden/>
    <w:qFormat/>
    <w:rPr>
      <w:rFonts w:ascii="Times New Roman" w:eastAsia="宋体" w:hAnsi="Times New Roman" w:cs="Times New Roman"/>
      <w:sz w:val="18"/>
      <w:szCs w:val="18"/>
    </w:rPr>
  </w:style>
  <w:style w:type="character" w:customStyle="1" w:styleId="Char14">
    <w:name w:val="批注框文本 Char1"/>
    <w:basedOn w:val="a0"/>
    <w:uiPriority w:val="99"/>
    <w:semiHidden/>
    <w:qFormat/>
    <w:rPr>
      <w:rFonts w:ascii="Times New Roman" w:eastAsia="宋体" w:hAnsi="Times New Roman" w:cs="Times New Roman"/>
      <w:sz w:val="18"/>
      <w:szCs w:val="18"/>
    </w:rPr>
  </w:style>
  <w:style w:type="character" w:customStyle="1" w:styleId="Char1">
    <w:name w:val="纯文本 Char"/>
    <w:basedOn w:val="a0"/>
    <w:link w:val="a5"/>
    <w:qFormat/>
    <w:rPr>
      <w:rFonts w:ascii="宋体" w:eastAsia="宋体" w:hAnsi="Courier New" w:cs="Courier New"/>
      <w:szCs w:val="21"/>
    </w:rPr>
  </w:style>
  <w:style w:type="character" w:customStyle="1" w:styleId="Char20">
    <w:name w:val="正文文本缩进 Char2"/>
    <w:basedOn w:val="a0"/>
    <w:uiPriority w:val="99"/>
    <w:semiHidden/>
    <w:rPr>
      <w:rFonts w:ascii="Times New Roman" w:eastAsia="宋体" w:hAnsi="Times New Roman" w:cs="Times New Roman"/>
      <w:szCs w:val="20"/>
    </w:rPr>
  </w:style>
  <w:style w:type="character" w:customStyle="1" w:styleId="Char15">
    <w:name w:val="文档结构图 Char1"/>
    <w:basedOn w:val="a0"/>
    <w:uiPriority w:val="99"/>
    <w:semiHidden/>
    <w:rPr>
      <w:rFonts w:ascii="Microsoft YaHei UI" w:eastAsia="Microsoft YaHei UI" w:hAnsi="Times New Roman" w:cs="Times New Roman"/>
      <w:sz w:val="18"/>
      <w:szCs w:val="18"/>
    </w:rPr>
  </w:style>
  <w:style w:type="paragraph" w:customStyle="1" w:styleId="pa-5">
    <w:name w:val="pa-5"/>
    <w:basedOn w:val="a"/>
    <w:qFormat/>
    <w:pPr>
      <w:widowControl/>
      <w:spacing w:before="100" w:beforeAutospacing="1" w:after="100" w:afterAutospacing="1"/>
      <w:jc w:val="left"/>
    </w:pPr>
    <w:rPr>
      <w:rFonts w:ascii="宋体" w:hAnsi="宋体" w:hint="eastAsia"/>
      <w:sz w:val="24"/>
    </w:rPr>
  </w:style>
  <w:style w:type="paragraph" w:customStyle="1" w:styleId="Default">
    <w:name w:val="Default"/>
    <w:qFormat/>
    <w:pPr>
      <w:widowControl w:val="0"/>
      <w:autoSpaceDE w:val="0"/>
      <w:autoSpaceDN w:val="0"/>
      <w:adjustRightInd w:val="0"/>
    </w:pPr>
    <w:rPr>
      <w:rFonts w:ascii="仿宋_GB2312" w:eastAsia="仿宋_GB2312" w:hAnsi="等线" w:cs="仿宋_GB2312"/>
      <w:color w:val="000000"/>
      <w:sz w:val="24"/>
      <w:szCs w:val="24"/>
    </w:rPr>
  </w:style>
  <w:style w:type="paragraph" w:customStyle="1" w:styleId="Char1CharCharCharCharCharChar">
    <w:name w:val="Char1 Char Char Char Char Char Char"/>
    <w:basedOn w:val="a"/>
    <w:qFormat/>
    <w:rPr>
      <w:rFonts w:ascii="Tahoma" w:hAnsi="Tahoma"/>
      <w:sz w:val="24"/>
    </w:rPr>
  </w:style>
  <w:style w:type="paragraph" w:customStyle="1" w:styleId="Style1">
    <w:name w:val="_Style 1"/>
    <w:basedOn w:val="a"/>
    <w:qFormat/>
    <w:pPr>
      <w:ind w:firstLineChars="200" w:firstLine="420"/>
    </w:pPr>
  </w:style>
  <w:style w:type="paragraph" w:customStyle="1" w:styleId="20">
    <w:name w:val="列出段落2"/>
    <w:basedOn w:val="a"/>
    <w:qFormat/>
    <w:pPr>
      <w:ind w:firstLineChars="200" w:firstLine="420"/>
    </w:pPr>
  </w:style>
  <w:style w:type="paragraph" w:customStyle="1" w:styleId="1">
    <w:name w:val="正文1"/>
    <w:qFormat/>
    <w:pPr>
      <w:widowControl w:val="0"/>
      <w:jc w:val="both"/>
    </w:pPr>
    <w:rPr>
      <w:rFonts w:ascii="Calibri" w:eastAsia="宋体" w:hAnsi="Calibri" w:cs="宋体"/>
      <w:kern w:val="2"/>
      <w:sz w:val="21"/>
      <w:szCs w:val="21"/>
    </w:rPr>
  </w:style>
  <w:style w:type="paragraph" w:customStyle="1" w:styleId="opmapdotsleft">
    <w:name w:val="op_mapdots_left"/>
    <w:basedOn w:val="a"/>
    <w:pPr>
      <w:jc w:val="left"/>
    </w:pPr>
    <w:rPr>
      <w:rFonts w:ascii="Calibri" w:hAnsi="Calibri"/>
      <w:kern w:val="0"/>
      <w:szCs w:val="24"/>
    </w:rPr>
  </w:style>
  <w:style w:type="paragraph" w:customStyle="1" w:styleId="10">
    <w:name w:val="列出段落1"/>
    <w:basedOn w:val="a"/>
    <w:qFormat/>
    <w:pPr>
      <w:ind w:firstLineChars="200" w:firstLine="420"/>
    </w:pPr>
    <w:rPr>
      <w:rFonts w:ascii="Calibri" w:hAnsi="Calibri"/>
      <w:szCs w:val="22"/>
    </w:rPr>
  </w:style>
  <w:style w:type="paragraph" w:customStyle="1" w:styleId="11">
    <w:name w:val="列出段落11"/>
    <w:basedOn w:val="a"/>
    <w:qFormat/>
    <w:pPr>
      <w:ind w:firstLineChars="200" w:firstLine="420"/>
    </w:pPr>
  </w:style>
  <w:style w:type="paragraph" w:customStyle="1" w:styleId="110">
    <w:name w:val="正文11"/>
    <w:pPr>
      <w:jc w:val="both"/>
    </w:pPr>
    <w:rPr>
      <w:rFonts w:ascii="Times New Roman" w:eastAsia="宋体" w:hAnsi="Times New Roman" w:cs="Times New Roman"/>
      <w:kern w:val="2"/>
      <w:sz w:val="21"/>
      <w:szCs w:val="21"/>
    </w:rPr>
  </w:style>
  <w:style w:type="paragraph" w:customStyle="1" w:styleId="Af">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newp">
    <w:name w:val="newp"/>
    <w:basedOn w:val="a"/>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pPr>
      <w:widowControl/>
    </w:pPr>
    <w:rPr>
      <w:kern w:val="0"/>
      <w:szCs w:val="21"/>
    </w:rPr>
  </w:style>
  <w:style w:type="paragraph" w:customStyle="1" w:styleId="Normal1">
    <w:name w:val="Normal1"/>
    <w:basedOn w:val="a"/>
    <w:qFormat/>
    <w:rPr>
      <w:rFonts w:ascii="Calibri" w:hAnsi="Calibri" w:cs="宋体"/>
      <w:szCs w:val="21"/>
    </w:rPr>
  </w:style>
  <w:style w:type="paragraph" w:styleId="af0">
    <w:name w:val="List Paragraph"/>
    <w:basedOn w:val="a"/>
    <w:uiPriority w:val="34"/>
    <w:qFormat/>
    <w:pPr>
      <w:ind w:firstLineChars="200" w:firstLine="420"/>
    </w:p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3"/>
    <w:qFormat/>
    <w:pPr>
      <w:shd w:val="clear" w:color="auto" w:fill="000080"/>
      <w:adjustRightInd w:val="0"/>
      <w:spacing w:line="436" w:lineRule="exact"/>
      <w:ind w:left="357"/>
      <w:jc w:val="left"/>
      <w:outlineLvl w:val="3"/>
    </w:pPr>
    <w:rPr>
      <w:rFonts w:ascii="Calibri" w:eastAsia="宋体" w:hAnsi="Calibri"/>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eastAsia="楷体_GB2312"/>
      <w:spacing w:val="8"/>
      <w:kern w:val="0"/>
      <w:sz w:val="32"/>
    </w:rPr>
  </w:style>
  <w:style w:type="paragraph" w:customStyle="1" w:styleId="ListParagraph1">
    <w:name w:val="List Paragraph1"/>
    <w:basedOn w:val="a"/>
    <w:qFormat/>
    <w:pPr>
      <w:ind w:firstLineChars="200" w:firstLine="420"/>
    </w:pPr>
  </w:style>
  <w:style w:type="table" w:customStyle="1" w:styleId="12">
    <w:name w:val="网格型1"/>
    <w:basedOn w:val="a1"/>
    <w:next w:val="ae"/>
    <w:qFormat/>
    <w:rsid w:val="00130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EA41DF"/>
    <w:rPr>
      <w:rFonts w:ascii="Times New Roman" w:eastAsia="宋体" w:hAnsi="Times New Roman" w:cs="Times New Roman"/>
      <w:b/>
      <w:bCs/>
      <w:kern w:val="2"/>
      <w:sz w:val="32"/>
      <w:szCs w:val="32"/>
    </w:rPr>
  </w:style>
  <w:style w:type="paragraph" w:customStyle="1" w:styleId="AA0">
    <w:name w:val="正文 A A"/>
    <w:rsid w:val="009F27E8"/>
    <w:pPr>
      <w:widowControl w:val="0"/>
      <w:jc w:val="both"/>
    </w:pPr>
    <w:rPr>
      <w:rFonts w:ascii="Times New Roman" w:eastAsia="Times New Roman" w:hAnsi="Times New Roman" w:cs="Times New Roman"/>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784">
      <w:bodyDiv w:val="1"/>
      <w:marLeft w:val="0"/>
      <w:marRight w:val="0"/>
      <w:marTop w:val="0"/>
      <w:marBottom w:val="0"/>
      <w:divBdr>
        <w:top w:val="none" w:sz="0" w:space="0" w:color="auto"/>
        <w:left w:val="none" w:sz="0" w:space="0" w:color="auto"/>
        <w:bottom w:val="none" w:sz="0" w:space="0" w:color="auto"/>
        <w:right w:val="none" w:sz="0" w:space="0" w:color="auto"/>
      </w:divBdr>
    </w:div>
    <w:div w:id="228544598">
      <w:bodyDiv w:val="1"/>
      <w:marLeft w:val="0"/>
      <w:marRight w:val="0"/>
      <w:marTop w:val="0"/>
      <w:marBottom w:val="0"/>
      <w:divBdr>
        <w:top w:val="none" w:sz="0" w:space="0" w:color="auto"/>
        <w:left w:val="none" w:sz="0" w:space="0" w:color="auto"/>
        <w:bottom w:val="none" w:sz="0" w:space="0" w:color="auto"/>
        <w:right w:val="none" w:sz="0" w:space="0" w:color="auto"/>
      </w:divBdr>
    </w:div>
    <w:div w:id="246614432">
      <w:bodyDiv w:val="1"/>
      <w:marLeft w:val="0"/>
      <w:marRight w:val="0"/>
      <w:marTop w:val="0"/>
      <w:marBottom w:val="0"/>
      <w:divBdr>
        <w:top w:val="none" w:sz="0" w:space="0" w:color="auto"/>
        <w:left w:val="none" w:sz="0" w:space="0" w:color="auto"/>
        <w:bottom w:val="none" w:sz="0" w:space="0" w:color="auto"/>
        <w:right w:val="none" w:sz="0" w:space="0" w:color="auto"/>
      </w:divBdr>
    </w:div>
    <w:div w:id="298808135">
      <w:bodyDiv w:val="1"/>
      <w:marLeft w:val="0"/>
      <w:marRight w:val="0"/>
      <w:marTop w:val="0"/>
      <w:marBottom w:val="0"/>
      <w:divBdr>
        <w:top w:val="none" w:sz="0" w:space="0" w:color="auto"/>
        <w:left w:val="none" w:sz="0" w:space="0" w:color="auto"/>
        <w:bottom w:val="none" w:sz="0" w:space="0" w:color="auto"/>
        <w:right w:val="none" w:sz="0" w:space="0" w:color="auto"/>
      </w:divBdr>
    </w:div>
    <w:div w:id="415443249">
      <w:bodyDiv w:val="1"/>
      <w:marLeft w:val="0"/>
      <w:marRight w:val="0"/>
      <w:marTop w:val="0"/>
      <w:marBottom w:val="0"/>
      <w:divBdr>
        <w:top w:val="none" w:sz="0" w:space="0" w:color="auto"/>
        <w:left w:val="none" w:sz="0" w:space="0" w:color="auto"/>
        <w:bottom w:val="none" w:sz="0" w:space="0" w:color="auto"/>
        <w:right w:val="none" w:sz="0" w:space="0" w:color="auto"/>
      </w:divBdr>
    </w:div>
    <w:div w:id="426734239">
      <w:bodyDiv w:val="1"/>
      <w:marLeft w:val="0"/>
      <w:marRight w:val="0"/>
      <w:marTop w:val="0"/>
      <w:marBottom w:val="0"/>
      <w:divBdr>
        <w:top w:val="none" w:sz="0" w:space="0" w:color="auto"/>
        <w:left w:val="none" w:sz="0" w:space="0" w:color="auto"/>
        <w:bottom w:val="none" w:sz="0" w:space="0" w:color="auto"/>
        <w:right w:val="none" w:sz="0" w:space="0" w:color="auto"/>
      </w:divBdr>
    </w:div>
    <w:div w:id="479658477">
      <w:bodyDiv w:val="1"/>
      <w:marLeft w:val="0"/>
      <w:marRight w:val="0"/>
      <w:marTop w:val="0"/>
      <w:marBottom w:val="0"/>
      <w:divBdr>
        <w:top w:val="none" w:sz="0" w:space="0" w:color="auto"/>
        <w:left w:val="none" w:sz="0" w:space="0" w:color="auto"/>
        <w:bottom w:val="none" w:sz="0" w:space="0" w:color="auto"/>
        <w:right w:val="none" w:sz="0" w:space="0" w:color="auto"/>
      </w:divBdr>
    </w:div>
    <w:div w:id="549420951">
      <w:bodyDiv w:val="1"/>
      <w:marLeft w:val="0"/>
      <w:marRight w:val="0"/>
      <w:marTop w:val="0"/>
      <w:marBottom w:val="0"/>
      <w:divBdr>
        <w:top w:val="none" w:sz="0" w:space="0" w:color="auto"/>
        <w:left w:val="none" w:sz="0" w:space="0" w:color="auto"/>
        <w:bottom w:val="none" w:sz="0" w:space="0" w:color="auto"/>
        <w:right w:val="none" w:sz="0" w:space="0" w:color="auto"/>
      </w:divBdr>
    </w:div>
    <w:div w:id="550508142">
      <w:bodyDiv w:val="1"/>
      <w:marLeft w:val="0"/>
      <w:marRight w:val="0"/>
      <w:marTop w:val="0"/>
      <w:marBottom w:val="0"/>
      <w:divBdr>
        <w:top w:val="none" w:sz="0" w:space="0" w:color="auto"/>
        <w:left w:val="none" w:sz="0" w:space="0" w:color="auto"/>
        <w:bottom w:val="none" w:sz="0" w:space="0" w:color="auto"/>
        <w:right w:val="none" w:sz="0" w:space="0" w:color="auto"/>
      </w:divBdr>
    </w:div>
    <w:div w:id="552426776">
      <w:bodyDiv w:val="1"/>
      <w:marLeft w:val="0"/>
      <w:marRight w:val="0"/>
      <w:marTop w:val="0"/>
      <w:marBottom w:val="0"/>
      <w:divBdr>
        <w:top w:val="none" w:sz="0" w:space="0" w:color="auto"/>
        <w:left w:val="none" w:sz="0" w:space="0" w:color="auto"/>
        <w:bottom w:val="none" w:sz="0" w:space="0" w:color="auto"/>
        <w:right w:val="none" w:sz="0" w:space="0" w:color="auto"/>
      </w:divBdr>
    </w:div>
    <w:div w:id="617686699">
      <w:bodyDiv w:val="1"/>
      <w:marLeft w:val="0"/>
      <w:marRight w:val="0"/>
      <w:marTop w:val="0"/>
      <w:marBottom w:val="0"/>
      <w:divBdr>
        <w:top w:val="none" w:sz="0" w:space="0" w:color="auto"/>
        <w:left w:val="none" w:sz="0" w:space="0" w:color="auto"/>
        <w:bottom w:val="none" w:sz="0" w:space="0" w:color="auto"/>
        <w:right w:val="none" w:sz="0" w:space="0" w:color="auto"/>
      </w:divBdr>
    </w:div>
    <w:div w:id="799036615">
      <w:bodyDiv w:val="1"/>
      <w:marLeft w:val="0"/>
      <w:marRight w:val="0"/>
      <w:marTop w:val="0"/>
      <w:marBottom w:val="0"/>
      <w:divBdr>
        <w:top w:val="none" w:sz="0" w:space="0" w:color="auto"/>
        <w:left w:val="none" w:sz="0" w:space="0" w:color="auto"/>
        <w:bottom w:val="none" w:sz="0" w:space="0" w:color="auto"/>
        <w:right w:val="none" w:sz="0" w:space="0" w:color="auto"/>
      </w:divBdr>
    </w:div>
    <w:div w:id="1225221416">
      <w:bodyDiv w:val="1"/>
      <w:marLeft w:val="0"/>
      <w:marRight w:val="0"/>
      <w:marTop w:val="0"/>
      <w:marBottom w:val="0"/>
      <w:divBdr>
        <w:top w:val="none" w:sz="0" w:space="0" w:color="auto"/>
        <w:left w:val="none" w:sz="0" w:space="0" w:color="auto"/>
        <w:bottom w:val="none" w:sz="0" w:space="0" w:color="auto"/>
        <w:right w:val="none" w:sz="0" w:space="0" w:color="auto"/>
      </w:divBdr>
    </w:div>
    <w:div w:id="1232620533">
      <w:bodyDiv w:val="1"/>
      <w:marLeft w:val="0"/>
      <w:marRight w:val="0"/>
      <w:marTop w:val="0"/>
      <w:marBottom w:val="0"/>
      <w:divBdr>
        <w:top w:val="none" w:sz="0" w:space="0" w:color="auto"/>
        <w:left w:val="none" w:sz="0" w:space="0" w:color="auto"/>
        <w:bottom w:val="none" w:sz="0" w:space="0" w:color="auto"/>
        <w:right w:val="none" w:sz="0" w:space="0" w:color="auto"/>
      </w:divBdr>
    </w:div>
    <w:div w:id="1371959032">
      <w:bodyDiv w:val="1"/>
      <w:marLeft w:val="0"/>
      <w:marRight w:val="0"/>
      <w:marTop w:val="0"/>
      <w:marBottom w:val="0"/>
      <w:divBdr>
        <w:top w:val="none" w:sz="0" w:space="0" w:color="auto"/>
        <w:left w:val="none" w:sz="0" w:space="0" w:color="auto"/>
        <w:bottom w:val="none" w:sz="0" w:space="0" w:color="auto"/>
        <w:right w:val="none" w:sz="0" w:space="0" w:color="auto"/>
      </w:divBdr>
    </w:div>
    <w:div w:id="1456407881">
      <w:bodyDiv w:val="1"/>
      <w:marLeft w:val="0"/>
      <w:marRight w:val="0"/>
      <w:marTop w:val="0"/>
      <w:marBottom w:val="0"/>
      <w:divBdr>
        <w:top w:val="none" w:sz="0" w:space="0" w:color="auto"/>
        <w:left w:val="none" w:sz="0" w:space="0" w:color="auto"/>
        <w:bottom w:val="none" w:sz="0" w:space="0" w:color="auto"/>
        <w:right w:val="none" w:sz="0" w:space="0" w:color="auto"/>
      </w:divBdr>
    </w:div>
    <w:div w:id="1469083608">
      <w:bodyDiv w:val="1"/>
      <w:marLeft w:val="0"/>
      <w:marRight w:val="0"/>
      <w:marTop w:val="0"/>
      <w:marBottom w:val="0"/>
      <w:divBdr>
        <w:top w:val="none" w:sz="0" w:space="0" w:color="auto"/>
        <w:left w:val="none" w:sz="0" w:space="0" w:color="auto"/>
        <w:bottom w:val="none" w:sz="0" w:space="0" w:color="auto"/>
        <w:right w:val="none" w:sz="0" w:space="0" w:color="auto"/>
      </w:divBdr>
    </w:div>
    <w:div w:id="1473060284">
      <w:bodyDiv w:val="1"/>
      <w:marLeft w:val="0"/>
      <w:marRight w:val="0"/>
      <w:marTop w:val="0"/>
      <w:marBottom w:val="0"/>
      <w:divBdr>
        <w:top w:val="none" w:sz="0" w:space="0" w:color="auto"/>
        <w:left w:val="none" w:sz="0" w:space="0" w:color="auto"/>
        <w:bottom w:val="none" w:sz="0" w:space="0" w:color="auto"/>
        <w:right w:val="none" w:sz="0" w:space="0" w:color="auto"/>
      </w:divBdr>
    </w:div>
    <w:div w:id="1743913883">
      <w:bodyDiv w:val="1"/>
      <w:marLeft w:val="0"/>
      <w:marRight w:val="0"/>
      <w:marTop w:val="0"/>
      <w:marBottom w:val="0"/>
      <w:divBdr>
        <w:top w:val="none" w:sz="0" w:space="0" w:color="auto"/>
        <w:left w:val="none" w:sz="0" w:space="0" w:color="auto"/>
        <w:bottom w:val="none" w:sz="0" w:space="0" w:color="auto"/>
        <w:right w:val="none" w:sz="0" w:space="0" w:color="auto"/>
      </w:divBdr>
    </w:div>
    <w:div w:id="176668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450575@qq.com" TargetMode="External"/><Relationship Id="rId13" Type="http://schemas.openxmlformats.org/officeDocument/2006/relationships/hyperlink" Target="mailto:qdsjkylishan@126.com" TargetMode="External"/><Relationship Id="rId18" Type="http://schemas.openxmlformats.org/officeDocument/2006/relationships/hyperlink" Target="mailto:&#25226;&#21442;&#20250;&#25945;&#24072;&#20449;&#24687;&#21457;&#33267;&#37038;&#31665;zhfyhao@126.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8%AF%B7%E5%90%84%E5%8C%BA%E5%B8%82%E5%8F%8A%E5%B1%80%E5%B1%9E%E5%AD%A6%E6%A0%A1%E4%BA%8E11%E6%9C%882%E6%97%A5%EF%BC%88%E5%91%A8%E5%9B%9B%EF%BC%89%E5%89%8D%EF%BC%8C%E6%8A%8A%E5%8F%82%E4%BC%9A%E6%95%99%E5%B8%88%E4%BF%A1%E6%81%AF%E5%8F%91%E8%87%B3%E9%82%AE%E7%AE%B113864270677@163.com%E3%80%82" TargetMode="External"/><Relationship Id="rId7" Type="http://schemas.openxmlformats.org/officeDocument/2006/relationships/endnotes" Target="endnotes.xml"/><Relationship Id="rId12" Type="http://schemas.openxmlformats.org/officeDocument/2006/relationships/hyperlink" Target="mailto:qdsjkylishan@126.com" TargetMode="External"/><Relationship Id="rId17" Type="http://schemas.openxmlformats.org/officeDocument/2006/relationships/hyperlink" Target="mailto:&#35831;&#21508;&#21442;&#20250;&#32769;&#24072;&#20110;6&#26376;25&#26085;&#65288;&#21608;&#19968;&#65289;&#19979;&#21320;&#22235;&#28857;&#21069;&#65292;&#25226;&#21442;&#20250;&#20449;&#24687;&#21457;&#33267;&#37038;&#31665;wzbdl666@126.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mailto:%E8%AF%B7%E5%90%84%E5%8C%BA%E5%B8%82%E5%8F%8A%E5%B1%80%E5%B1%9E%E5%AD%A6%E6%A0%A1%E4%BA%8E11%E6%9C%882%E6%97%A5%EF%BC%88%E5%91%A8%E5%9B%9B%EF%BC%89%E5%89%8D%EF%BC%8C%E6%8A%8A%E5%8F%82%E4%BC%9A%E6%95%99%E5%B8%88%E4%BF%A1%E6%81%AF%E5%8F%91%E8%87%B3%E9%82%AE%E7%AE%B113864270677@163.com%E3%8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dsjkylishan@126.com" TargetMode="External"/><Relationship Id="rId24" Type="http://schemas.openxmlformats.org/officeDocument/2006/relationships/hyperlink" Target="mailto:%E8%AF%B7%E5%90%84%E5%8C%BA%E5%B8%82%E5%8F%8A%E5%B1%80%E5%B1%9E%E5%AD%A6%E6%A0%A1%E4%BA%8E11%E6%9C%882%E6%97%A5%EF%BC%88%E5%91%A8%E5%9B%9B%EF%BC%89%E5%89%8D%EF%BC%8C%E6%8A%8A%E5%8F%82%E4%BC%9A%E6%95%99%E5%B8%88%E4%BF%A1%E6%81%AF%E5%8F%91%E8%87%B3%E9%82%AE%E7%AE%B113864270677@163.com%E3%80%82" TargetMode="External"/><Relationship Id="rId5" Type="http://schemas.openxmlformats.org/officeDocument/2006/relationships/webSettings" Target="webSettings.xml"/><Relationship Id="rId15" Type="http://schemas.openxmlformats.org/officeDocument/2006/relationships/hyperlink" Target="mailto:&#35831;&#21508;&#23398;&#26657;&#20110;6&#26376;14&#26085;&#65288;&#21608;&#22235;&#65289;&#21069;&#65292;&#25226;&#21442;&#20250;&#25945;&#24072;&#20449;&#24687;&#21457;&#33267;&#37038;&#31665;13864270677@163.com&#12290;" TargetMode="External"/><Relationship Id="rId23" Type="http://schemas.openxmlformats.org/officeDocument/2006/relationships/hyperlink" Target="mailto:%E8%AF%B7%E5%90%84%E5%8C%BA%E5%B8%82%E5%8F%8A%E5%B1%80%E5%B1%9E%E5%AD%A6%E6%A0%A1%E4%BA%8E11%E6%9C%882%E6%97%A5%EF%BC%88%E5%91%A8%E5%9B%9B%EF%BC%89%E5%89%8D%EF%BC%8C%E6%8A%8A%E5%8F%82%E4%BC%9A%E6%95%99%E5%B8%88%E4%BF%A1%E6%81%AF%E5%8F%91%E8%87%B3%E9%82%AE%E7%AE%B113864270677@163.com%E3%80%82" TargetMode="External"/><Relationship Id="rId28" Type="http://schemas.openxmlformats.org/officeDocument/2006/relationships/theme" Target="theme/theme1.xml"/><Relationship Id="rId10" Type="http://schemas.openxmlformats.org/officeDocument/2006/relationships/hyperlink" Target="mailto:qdsjkylishan@126.com" TargetMode="External"/><Relationship Id="rId19" Type="http://schemas.openxmlformats.org/officeDocument/2006/relationships/hyperlink" Target="mailto:%E8%AF%B7%E5%90%84%E5%8C%BA%E5%B8%82%E5%8F%8A%E5%B1%80%E5%B1%9E%E5%AD%A6%E6%A0%A1%E4%BA%8E11%E6%9C%882%E6%97%A5%EF%BC%88%E5%91%A8%E5%9B%9B%EF%BC%89%E5%89%8D%EF%BC%8C%E6%8A%8A%E5%8F%82%E4%BC%9A%E6%95%99%E5%B8%88%E4%BF%A1%E6%81%AF%E5%8F%91%E8%87%B3%E9%82%AE%E7%AE%B113864270677@163.com%E3%80%82" TargetMode="External"/><Relationship Id="rId4" Type="http://schemas.openxmlformats.org/officeDocument/2006/relationships/settings" Target="settings.xml"/><Relationship Id="rId9" Type="http://schemas.openxmlformats.org/officeDocument/2006/relationships/hyperlink" Target="mailto:358450575@qq.com" TargetMode="External"/><Relationship Id="rId14" Type="http://schemas.openxmlformats.org/officeDocument/2006/relationships/hyperlink" Target="mailto:&#35831;&#21508;&#23398;&#26657;&#20110;6&#26376;14&#26085;&#65288;&#21608;&#22235;&#65289;&#21069;&#65292;&#25226;&#21442;&#20250;&#25945;&#24072;&#20449;&#24687;&#21457;&#33267;&#37038;&#31665;13864270677@163.com&#12290;" TargetMode="External"/><Relationship Id="rId22" Type="http://schemas.openxmlformats.org/officeDocument/2006/relationships/hyperlink" Target="mailto:%E8%AF%B7%E5%90%84%E5%8C%BA%E5%B8%82%E5%8F%8A%E5%B1%80%E5%B1%9E%E5%AD%A6%E6%A0%A1%E4%BA%8E11%E6%9C%882%E6%97%A5%EF%BC%88%E5%91%A8%E5%9B%9B%EF%BC%89%E5%89%8D%EF%BC%8C%E6%8A%8A%E5%8F%82%E4%BC%9A%E6%95%99%E5%B8%88%E4%BF%A1%E6%81%AF%E5%8F%91%E8%87%B3%E9%82%AE%E7%AE%B113864270677@163.com%E3%80%82"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14</Pages>
  <Words>2261</Words>
  <Characters>12888</Characters>
  <Application>Microsoft Office Word</Application>
  <DocSecurity>0</DocSecurity>
  <Lines>107</Lines>
  <Paragraphs>30</Paragraphs>
  <ScaleCrop>false</ScaleCrop>
  <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80</cp:revision>
  <dcterms:created xsi:type="dcterms:W3CDTF">2018-04-19T09:08:00Z</dcterms:created>
  <dcterms:modified xsi:type="dcterms:W3CDTF">2018-06-21T08:03:00Z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